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EBC" w:rsidRDefault="00343FF7" w:rsidP="00343FF7">
      <w:pPr>
        <w:jc w:val="center"/>
        <w:rPr>
          <w:rFonts w:ascii="华文楷体" w:eastAsia="华文楷体" w:hAnsi="华文楷体" w:hint="eastAsia"/>
          <w:sz w:val="28"/>
          <w:szCs w:val="28"/>
        </w:rPr>
      </w:pPr>
      <w:r w:rsidRPr="00343FF7">
        <w:rPr>
          <w:rFonts w:ascii="华文楷体" w:eastAsia="华文楷体" w:hAnsi="华文楷体"/>
          <w:sz w:val="28"/>
          <w:szCs w:val="28"/>
        </w:rPr>
        <w:t>知识竞赛题库</w:t>
      </w:r>
    </w:p>
    <w:p w:rsidR="00111A73" w:rsidRPr="00343FF7" w:rsidRDefault="00111A73" w:rsidP="00111A73">
      <w:pPr>
        <w:rPr>
          <w:rFonts w:ascii="华文楷体" w:eastAsia="华文楷体" w:hAnsi="华文楷体" w:hint="eastAsia"/>
          <w:sz w:val="28"/>
          <w:szCs w:val="28"/>
        </w:rPr>
      </w:pPr>
      <w:proofErr w:type="gramStart"/>
      <w:r>
        <w:rPr>
          <w:rFonts w:ascii="华文楷体" w:eastAsia="华文楷体" w:hAnsi="华文楷体" w:hint="eastAsia"/>
          <w:sz w:val="28"/>
          <w:szCs w:val="28"/>
        </w:rPr>
        <w:t>一</w:t>
      </w:r>
      <w:proofErr w:type="gramEnd"/>
      <w:r>
        <w:rPr>
          <w:rFonts w:ascii="华文楷体" w:eastAsia="华文楷体" w:hAnsi="华文楷体" w:hint="eastAsia"/>
          <w:sz w:val="28"/>
          <w:szCs w:val="28"/>
        </w:rPr>
        <w:t xml:space="preserve"> 、党团知识</w:t>
      </w:r>
    </w:p>
    <w:p w:rsidR="00343FF7" w:rsidRPr="00204062" w:rsidRDefault="00111A73" w:rsidP="00343FF7">
      <w:pPr>
        <w:spacing w:line="460" w:lineRule="exact"/>
        <w:rPr>
          <w:rFonts w:ascii="华文楷体" w:eastAsia="华文楷体" w:hAnsi="华文楷体" w:cs="Arial"/>
          <w:color w:val="000000"/>
          <w:sz w:val="28"/>
          <w:szCs w:val="28"/>
          <w:shd w:val="clear" w:color="auto" w:fill="FFFFFF"/>
        </w:rPr>
      </w:pPr>
      <w:r>
        <w:rPr>
          <w:rFonts w:ascii="华文楷体" w:eastAsia="华文楷体" w:hAnsi="华文楷体" w:cs="Arial" w:hint="eastAsia"/>
          <w:color w:val="000000"/>
          <w:sz w:val="28"/>
          <w:szCs w:val="28"/>
          <w:shd w:val="clear" w:color="auto" w:fill="FFFFFF"/>
        </w:rPr>
        <w:t>（B）</w:t>
      </w:r>
      <w:r w:rsidR="00343FF7" w:rsidRPr="00204062">
        <w:rPr>
          <w:rFonts w:ascii="华文楷体" w:eastAsia="华文楷体" w:hAnsi="华文楷体" w:cs="Arial" w:hint="eastAsia"/>
          <w:color w:val="000000"/>
          <w:sz w:val="28"/>
          <w:szCs w:val="28"/>
          <w:shd w:val="clear" w:color="auto" w:fill="FFFFFF"/>
        </w:rPr>
        <w:t>1、关于非公有制经济组织团的建设，共青团中央提出了独立建团、联合建团、依托建团、</w:t>
      </w:r>
      <w:r w:rsidR="00343FF7" w:rsidRPr="00F86F2B">
        <w:rPr>
          <w:rFonts w:ascii="华文楷体" w:eastAsia="华文楷体" w:hAnsi="华文楷体" w:cs="Arial" w:hint="eastAsia"/>
          <w:color w:val="000000"/>
          <w:sz w:val="28"/>
          <w:szCs w:val="28"/>
          <w:u w:val="single"/>
          <w:shd w:val="clear" w:color="auto" w:fill="FFFFFF"/>
        </w:rPr>
        <w:t xml:space="preserve">  </w:t>
      </w:r>
      <w:r w:rsidR="00343FF7" w:rsidRPr="00204062">
        <w:rPr>
          <w:rFonts w:ascii="华文楷体" w:eastAsia="华文楷体" w:hAnsi="华文楷体" w:cs="Arial" w:hint="eastAsia"/>
          <w:color w:val="000000"/>
          <w:sz w:val="28"/>
          <w:szCs w:val="28"/>
          <w:shd w:val="clear" w:color="auto" w:fill="FFFFFF"/>
        </w:rPr>
        <w:t>、社区建团等五种方式。</w:t>
      </w:r>
    </w:p>
    <w:p w:rsidR="00343FF7" w:rsidRPr="00204062" w:rsidRDefault="00343FF7" w:rsidP="00343FF7">
      <w:pPr>
        <w:spacing w:line="460" w:lineRule="exact"/>
        <w:rPr>
          <w:rFonts w:ascii="华文楷体" w:eastAsia="华文楷体" w:hAnsi="华文楷体" w:cs="Arial"/>
          <w:color w:val="000000"/>
          <w:sz w:val="28"/>
          <w:szCs w:val="28"/>
          <w:shd w:val="clear" w:color="auto" w:fill="FFFFFF"/>
        </w:rPr>
      </w:pPr>
      <w:r w:rsidRPr="00204062">
        <w:rPr>
          <w:rFonts w:ascii="华文楷体" w:eastAsia="华文楷体" w:hAnsi="华文楷体" w:cs="Arial" w:hint="eastAsia"/>
          <w:color w:val="000000"/>
          <w:sz w:val="28"/>
          <w:szCs w:val="28"/>
          <w:shd w:val="clear" w:color="auto" w:fill="FFFFFF"/>
        </w:rPr>
        <w:t>A. 行业建团    B. 公寓建团    C. 混合建团</w:t>
      </w:r>
    </w:p>
    <w:p w:rsidR="00343FF7" w:rsidRPr="00204062" w:rsidRDefault="00111A73" w:rsidP="00343FF7">
      <w:pPr>
        <w:spacing w:line="460" w:lineRule="exact"/>
        <w:rPr>
          <w:rFonts w:ascii="华文楷体" w:eastAsia="华文楷体" w:hAnsi="华文楷体" w:cs="Arial"/>
          <w:color w:val="000000"/>
          <w:sz w:val="28"/>
          <w:szCs w:val="28"/>
          <w:shd w:val="clear" w:color="auto" w:fill="FFFFFF"/>
        </w:rPr>
      </w:pPr>
      <w:r>
        <w:rPr>
          <w:rFonts w:ascii="华文楷体" w:eastAsia="华文楷体" w:hAnsi="华文楷体" w:cs="Arial" w:hint="eastAsia"/>
          <w:color w:val="000000"/>
          <w:sz w:val="28"/>
          <w:szCs w:val="28"/>
          <w:shd w:val="clear" w:color="auto" w:fill="FFFFFF"/>
        </w:rPr>
        <w:t>（</w:t>
      </w:r>
      <w:r w:rsidR="0031348A">
        <w:rPr>
          <w:rFonts w:ascii="华文楷体" w:eastAsia="华文楷体" w:hAnsi="华文楷体" w:cs="Arial" w:hint="eastAsia"/>
          <w:color w:val="000000"/>
          <w:sz w:val="28"/>
          <w:szCs w:val="28"/>
          <w:shd w:val="clear" w:color="auto" w:fill="FFFFFF"/>
        </w:rPr>
        <w:t>B</w:t>
      </w:r>
      <w:r>
        <w:rPr>
          <w:rFonts w:ascii="华文楷体" w:eastAsia="华文楷体" w:hAnsi="华文楷体" w:cs="Arial" w:hint="eastAsia"/>
          <w:color w:val="000000"/>
          <w:sz w:val="28"/>
          <w:szCs w:val="28"/>
          <w:shd w:val="clear" w:color="auto" w:fill="FFFFFF"/>
        </w:rPr>
        <w:t>）</w:t>
      </w:r>
      <w:r w:rsidR="00343FF7" w:rsidRPr="00204062">
        <w:rPr>
          <w:rFonts w:ascii="华文楷体" w:eastAsia="华文楷体" w:hAnsi="华文楷体" w:cs="Arial" w:hint="eastAsia"/>
          <w:color w:val="000000"/>
          <w:sz w:val="28"/>
          <w:szCs w:val="28"/>
          <w:shd w:val="clear" w:color="auto" w:fill="FFFFFF"/>
        </w:rPr>
        <w:t>2、增强共青团员意识主题教育活动的主题是</w:t>
      </w:r>
      <w:r w:rsidR="00F86CE3" w:rsidRPr="00F86CE3">
        <w:rPr>
          <w:rFonts w:ascii="华文楷体" w:eastAsia="华文楷体" w:hAnsi="华文楷体" w:cs="Arial" w:hint="eastAsia"/>
          <w:color w:val="000000"/>
          <w:sz w:val="28"/>
          <w:szCs w:val="28"/>
          <w:u w:val="single"/>
          <w:shd w:val="clear" w:color="auto" w:fill="FFFFFF"/>
        </w:rPr>
        <w:t xml:space="preserve">   </w:t>
      </w:r>
      <w:r w:rsidR="00343FF7" w:rsidRPr="00F86CE3">
        <w:rPr>
          <w:rFonts w:ascii="华文楷体" w:eastAsia="华文楷体" w:hAnsi="华文楷体" w:cs="Arial" w:hint="eastAsia"/>
          <w:color w:val="000000"/>
          <w:sz w:val="28"/>
          <w:szCs w:val="28"/>
          <w:u w:val="single"/>
          <w:shd w:val="clear" w:color="auto" w:fill="FFFFFF"/>
        </w:rPr>
        <w:t xml:space="preserve"> </w:t>
      </w:r>
    </w:p>
    <w:p w:rsidR="00343FF7" w:rsidRPr="00204062" w:rsidRDefault="00343FF7" w:rsidP="00343FF7">
      <w:pPr>
        <w:spacing w:line="460" w:lineRule="exact"/>
        <w:rPr>
          <w:rFonts w:ascii="华文楷体" w:eastAsia="华文楷体" w:hAnsi="华文楷体" w:cs="Arial"/>
          <w:color w:val="000000"/>
          <w:sz w:val="28"/>
          <w:szCs w:val="28"/>
          <w:shd w:val="clear" w:color="auto" w:fill="FFFFFF"/>
        </w:rPr>
      </w:pPr>
      <w:r w:rsidRPr="00204062">
        <w:rPr>
          <w:rFonts w:ascii="华文楷体" w:eastAsia="华文楷体" w:hAnsi="华文楷体" w:cs="Arial" w:hint="eastAsia"/>
          <w:color w:val="000000"/>
          <w:sz w:val="28"/>
          <w:szCs w:val="28"/>
          <w:shd w:val="clear" w:color="auto" w:fill="FFFFFF"/>
        </w:rPr>
        <w:t>A. 党在我心中    B. 永远跟党走    C. 为青年服务</w:t>
      </w:r>
    </w:p>
    <w:p w:rsidR="00F86CE3" w:rsidRDefault="00111A73" w:rsidP="00343FF7">
      <w:pPr>
        <w:spacing w:line="460" w:lineRule="exact"/>
        <w:rPr>
          <w:rFonts w:ascii="华文楷体" w:eastAsia="华文楷体" w:hAnsi="华文楷体" w:cs="Arial" w:hint="eastAsia"/>
          <w:color w:val="000000"/>
          <w:sz w:val="28"/>
          <w:szCs w:val="28"/>
          <w:shd w:val="clear" w:color="auto" w:fill="FFFFFF"/>
        </w:rPr>
      </w:pPr>
      <w:r>
        <w:rPr>
          <w:rFonts w:ascii="华文楷体" w:eastAsia="华文楷体" w:hAnsi="华文楷体" w:cs="Arial" w:hint="eastAsia"/>
          <w:color w:val="000000"/>
          <w:sz w:val="28"/>
          <w:szCs w:val="28"/>
          <w:shd w:val="clear" w:color="auto" w:fill="FFFFFF"/>
        </w:rPr>
        <w:t>（</w:t>
      </w:r>
      <w:r w:rsidR="0031348A">
        <w:rPr>
          <w:rFonts w:ascii="华文楷体" w:eastAsia="华文楷体" w:hAnsi="华文楷体" w:cs="Arial" w:hint="eastAsia"/>
          <w:color w:val="000000"/>
          <w:sz w:val="28"/>
          <w:szCs w:val="28"/>
          <w:shd w:val="clear" w:color="auto" w:fill="FFFFFF"/>
        </w:rPr>
        <w:t>C</w:t>
      </w:r>
      <w:r>
        <w:rPr>
          <w:rFonts w:ascii="华文楷体" w:eastAsia="华文楷体" w:hAnsi="华文楷体" w:cs="Arial" w:hint="eastAsia"/>
          <w:color w:val="000000"/>
          <w:sz w:val="28"/>
          <w:szCs w:val="28"/>
          <w:shd w:val="clear" w:color="auto" w:fill="FFFFFF"/>
        </w:rPr>
        <w:t>）</w:t>
      </w:r>
      <w:r w:rsidR="00343FF7" w:rsidRPr="00204062">
        <w:rPr>
          <w:rFonts w:ascii="华文楷体" w:eastAsia="华文楷体" w:hAnsi="华文楷体" w:cs="Arial" w:hint="eastAsia"/>
          <w:color w:val="000000"/>
          <w:sz w:val="28"/>
          <w:szCs w:val="28"/>
          <w:shd w:val="clear" w:color="auto" w:fill="FFFFFF"/>
        </w:rPr>
        <w:t>3、团的</w:t>
      </w:r>
      <w:r w:rsidR="00343FF7" w:rsidRPr="00F86F2B">
        <w:rPr>
          <w:rFonts w:ascii="华文楷体" w:eastAsia="华文楷体" w:hAnsi="华文楷体" w:cs="Arial" w:hint="eastAsia"/>
          <w:color w:val="000000"/>
          <w:sz w:val="28"/>
          <w:szCs w:val="28"/>
          <w:u w:val="single"/>
          <w:shd w:val="clear" w:color="auto" w:fill="FFFFFF"/>
        </w:rPr>
        <w:t xml:space="preserve">     </w:t>
      </w:r>
      <w:r w:rsidR="00343FF7" w:rsidRPr="00204062">
        <w:rPr>
          <w:rFonts w:ascii="华文楷体" w:eastAsia="华文楷体" w:hAnsi="华文楷体" w:cs="Arial" w:hint="eastAsia"/>
          <w:color w:val="000000"/>
          <w:sz w:val="28"/>
          <w:szCs w:val="28"/>
          <w:shd w:val="clear" w:color="auto" w:fill="FFFFFF"/>
        </w:rPr>
        <w:t>活动，可以使用团旗。</w:t>
      </w:r>
    </w:p>
    <w:p w:rsidR="00343FF7" w:rsidRPr="00204062" w:rsidRDefault="00343FF7" w:rsidP="00343FF7">
      <w:pPr>
        <w:spacing w:line="460" w:lineRule="exact"/>
        <w:rPr>
          <w:rFonts w:ascii="华文楷体" w:eastAsia="华文楷体" w:hAnsi="华文楷体" w:cs="Arial"/>
          <w:color w:val="000000"/>
          <w:sz w:val="28"/>
          <w:szCs w:val="28"/>
          <w:shd w:val="clear" w:color="auto" w:fill="FFFFFF"/>
        </w:rPr>
      </w:pPr>
      <w:r w:rsidRPr="00204062">
        <w:rPr>
          <w:rFonts w:ascii="华文楷体" w:eastAsia="华文楷体" w:hAnsi="华文楷体" w:cs="Arial" w:hint="eastAsia"/>
          <w:color w:val="000000"/>
          <w:sz w:val="28"/>
          <w:szCs w:val="28"/>
          <w:shd w:val="clear" w:color="auto" w:fill="FFFFFF"/>
        </w:rPr>
        <w:t>A. 一般会议以及重要     B. 重要会议以及一般    C. 重要会议以及团日</w:t>
      </w:r>
    </w:p>
    <w:p w:rsidR="00F86CE3" w:rsidRDefault="00111A73" w:rsidP="00343FF7">
      <w:pPr>
        <w:spacing w:line="460" w:lineRule="exact"/>
        <w:rPr>
          <w:rFonts w:ascii="华文楷体" w:eastAsia="华文楷体" w:hAnsi="华文楷体" w:cs="Arial" w:hint="eastAsia"/>
          <w:color w:val="000000"/>
          <w:sz w:val="28"/>
          <w:szCs w:val="28"/>
          <w:shd w:val="clear" w:color="auto" w:fill="FFFFFF"/>
        </w:rPr>
      </w:pPr>
      <w:r>
        <w:rPr>
          <w:rFonts w:ascii="华文楷体" w:eastAsia="华文楷体" w:hAnsi="华文楷体" w:cs="Arial" w:hint="eastAsia"/>
          <w:color w:val="000000"/>
          <w:sz w:val="28"/>
          <w:szCs w:val="28"/>
          <w:shd w:val="clear" w:color="auto" w:fill="FFFFFF"/>
        </w:rPr>
        <w:t>（</w:t>
      </w:r>
      <w:r w:rsidR="00F86CE3">
        <w:rPr>
          <w:rFonts w:ascii="华文楷体" w:eastAsia="华文楷体" w:hAnsi="华文楷体" w:cs="Arial" w:hint="eastAsia"/>
          <w:color w:val="000000"/>
          <w:sz w:val="28"/>
          <w:szCs w:val="28"/>
          <w:shd w:val="clear" w:color="auto" w:fill="FFFFFF"/>
        </w:rPr>
        <w:t>C</w:t>
      </w:r>
      <w:r>
        <w:rPr>
          <w:rFonts w:ascii="华文楷体" w:eastAsia="华文楷体" w:hAnsi="华文楷体" w:cs="Arial" w:hint="eastAsia"/>
          <w:color w:val="000000"/>
          <w:sz w:val="28"/>
          <w:szCs w:val="28"/>
          <w:shd w:val="clear" w:color="auto" w:fill="FFFFFF"/>
        </w:rPr>
        <w:t>）</w:t>
      </w:r>
      <w:r w:rsidR="00343FF7" w:rsidRPr="00204062">
        <w:rPr>
          <w:rFonts w:ascii="华文楷体" w:eastAsia="华文楷体" w:hAnsi="华文楷体" w:cs="Arial" w:hint="eastAsia"/>
          <w:color w:val="000000"/>
          <w:sz w:val="28"/>
          <w:szCs w:val="28"/>
          <w:shd w:val="clear" w:color="auto" w:fill="FFFFFF"/>
        </w:rPr>
        <w:t>4、团费的交纳和管理使用办法由</w:t>
      </w:r>
      <w:r w:rsidR="00343FF7" w:rsidRPr="00F86F2B">
        <w:rPr>
          <w:rFonts w:ascii="华文楷体" w:eastAsia="华文楷体" w:hAnsi="华文楷体" w:cs="Arial" w:hint="eastAsia"/>
          <w:color w:val="000000"/>
          <w:sz w:val="28"/>
          <w:szCs w:val="28"/>
          <w:u w:val="single"/>
          <w:shd w:val="clear" w:color="auto" w:fill="FFFFFF"/>
        </w:rPr>
        <w:t xml:space="preserve">     </w:t>
      </w:r>
      <w:r w:rsidR="00343FF7" w:rsidRPr="00204062">
        <w:rPr>
          <w:rFonts w:ascii="华文楷体" w:eastAsia="华文楷体" w:hAnsi="华文楷体" w:cs="Arial" w:hint="eastAsia"/>
          <w:color w:val="000000"/>
          <w:sz w:val="28"/>
          <w:szCs w:val="28"/>
          <w:shd w:val="clear" w:color="auto" w:fill="FFFFFF"/>
        </w:rPr>
        <w:t>规定。</w:t>
      </w:r>
    </w:p>
    <w:p w:rsidR="00343FF7" w:rsidRPr="00204062" w:rsidRDefault="00343FF7" w:rsidP="00343FF7">
      <w:pPr>
        <w:spacing w:line="460" w:lineRule="exact"/>
        <w:rPr>
          <w:rFonts w:ascii="华文楷体" w:eastAsia="华文楷体" w:hAnsi="华文楷体" w:cs="Arial"/>
          <w:color w:val="000000"/>
          <w:sz w:val="28"/>
          <w:szCs w:val="28"/>
          <w:shd w:val="clear" w:color="auto" w:fill="FFFFFF"/>
        </w:rPr>
      </w:pPr>
      <w:proofErr w:type="gramStart"/>
      <w:r w:rsidRPr="00204062">
        <w:rPr>
          <w:rFonts w:ascii="华文楷体" w:eastAsia="华文楷体" w:hAnsi="华文楷体" w:cs="Arial" w:hint="eastAsia"/>
          <w:color w:val="000000"/>
          <w:sz w:val="28"/>
          <w:szCs w:val="28"/>
          <w:shd w:val="clear" w:color="auto" w:fill="FFFFFF"/>
        </w:rPr>
        <w:t>A. 团的全国代表大会B.</w:t>
      </w:r>
      <w:proofErr w:type="gramEnd"/>
      <w:r w:rsidRPr="00204062">
        <w:rPr>
          <w:rFonts w:ascii="华文楷体" w:eastAsia="华文楷体" w:hAnsi="华文楷体" w:cs="Arial" w:hint="eastAsia"/>
          <w:color w:val="000000"/>
          <w:sz w:val="28"/>
          <w:szCs w:val="28"/>
          <w:shd w:val="clear" w:color="auto" w:fill="FFFFFF"/>
        </w:rPr>
        <w:t xml:space="preserve"> 各级团委根据实际情况自行C. 团的中央委员会统一</w:t>
      </w:r>
    </w:p>
    <w:p w:rsidR="00343FF7" w:rsidRPr="00204062" w:rsidRDefault="00111A73" w:rsidP="00343FF7">
      <w:pPr>
        <w:spacing w:line="460" w:lineRule="exact"/>
        <w:rPr>
          <w:rFonts w:ascii="华文楷体" w:eastAsia="华文楷体" w:hAnsi="华文楷体" w:cs="Arial"/>
          <w:color w:val="000000"/>
          <w:sz w:val="28"/>
          <w:szCs w:val="28"/>
          <w:shd w:val="clear" w:color="auto" w:fill="FFFFFF"/>
        </w:rPr>
      </w:pPr>
      <w:r>
        <w:rPr>
          <w:rFonts w:ascii="华文楷体" w:eastAsia="华文楷体" w:hAnsi="华文楷体" w:cs="Arial" w:hint="eastAsia"/>
          <w:color w:val="000000"/>
          <w:sz w:val="28"/>
          <w:szCs w:val="28"/>
          <w:shd w:val="clear" w:color="auto" w:fill="FFFFFF"/>
        </w:rPr>
        <w:t>（</w:t>
      </w:r>
      <w:r w:rsidR="00F86CE3">
        <w:rPr>
          <w:rFonts w:ascii="华文楷体" w:eastAsia="华文楷体" w:hAnsi="华文楷体" w:cs="Arial" w:hint="eastAsia"/>
          <w:color w:val="000000"/>
          <w:sz w:val="28"/>
          <w:szCs w:val="28"/>
          <w:shd w:val="clear" w:color="auto" w:fill="FFFFFF"/>
        </w:rPr>
        <w:t>A</w:t>
      </w:r>
      <w:r>
        <w:rPr>
          <w:rFonts w:ascii="华文楷体" w:eastAsia="华文楷体" w:hAnsi="华文楷体" w:cs="Arial" w:hint="eastAsia"/>
          <w:color w:val="000000"/>
          <w:sz w:val="28"/>
          <w:szCs w:val="28"/>
          <w:shd w:val="clear" w:color="auto" w:fill="FFFFFF"/>
        </w:rPr>
        <w:t>）</w:t>
      </w:r>
      <w:r w:rsidR="00343FF7" w:rsidRPr="00204062">
        <w:rPr>
          <w:rFonts w:ascii="华文楷体" w:eastAsia="华文楷体" w:hAnsi="华文楷体" w:cs="Arial" w:hint="eastAsia"/>
          <w:color w:val="000000"/>
          <w:sz w:val="28"/>
          <w:szCs w:val="28"/>
          <w:shd w:val="clear" w:color="auto" w:fill="FFFFFF"/>
        </w:rPr>
        <w:t>5、中国少年先锋队是中国少年儿童的组织，是少年儿童学习共产主义的学校，是建设社会主义和共产主义的</w:t>
      </w:r>
      <w:r w:rsidR="00343FF7" w:rsidRPr="00F86F2B">
        <w:rPr>
          <w:rFonts w:ascii="华文楷体" w:eastAsia="华文楷体" w:hAnsi="华文楷体" w:cs="Arial" w:hint="eastAsia"/>
          <w:color w:val="000000"/>
          <w:sz w:val="28"/>
          <w:szCs w:val="28"/>
          <w:u w:val="single"/>
          <w:shd w:val="clear" w:color="auto" w:fill="FFFFFF"/>
        </w:rPr>
        <w:t xml:space="preserve">    </w:t>
      </w:r>
      <w:r w:rsidR="00343FF7" w:rsidRPr="00204062">
        <w:rPr>
          <w:rFonts w:ascii="华文楷体" w:eastAsia="华文楷体" w:hAnsi="华文楷体" w:cs="Arial" w:hint="eastAsia"/>
          <w:color w:val="000000"/>
          <w:sz w:val="28"/>
          <w:szCs w:val="28"/>
          <w:shd w:val="clear" w:color="auto" w:fill="FFFFFF"/>
        </w:rPr>
        <w:t>预备队。</w:t>
      </w:r>
    </w:p>
    <w:p w:rsidR="00343FF7" w:rsidRPr="00204062" w:rsidRDefault="00343FF7" w:rsidP="00343FF7">
      <w:pPr>
        <w:spacing w:line="460" w:lineRule="exact"/>
        <w:rPr>
          <w:rFonts w:ascii="华文楷体" w:eastAsia="华文楷体" w:hAnsi="华文楷体" w:cs="Arial"/>
          <w:color w:val="000000"/>
          <w:sz w:val="28"/>
          <w:szCs w:val="28"/>
          <w:shd w:val="clear" w:color="auto" w:fill="FFFFFF"/>
        </w:rPr>
      </w:pPr>
      <w:r w:rsidRPr="00204062">
        <w:rPr>
          <w:rFonts w:ascii="华文楷体" w:eastAsia="华文楷体" w:hAnsi="华文楷体" w:cs="Arial" w:hint="eastAsia"/>
          <w:color w:val="000000"/>
          <w:sz w:val="28"/>
          <w:szCs w:val="28"/>
          <w:shd w:val="clear" w:color="auto" w:fill="FFFFFF"/>
        </w:rPr>
        <w:t>A. 群众    B. 先进    C. 模范</w:t>
      </w:r>
    </w:p>
    <w:p w:rsidR="00F86CE3" w:rsidRDefault="00111A73" w:rsidP="00343FF7">
      <w:pPr>
        <w:spacing w:line="460" w:lineRule="exact"/>
        <w:rPr>
          <w:rFonts w:ascii="华文楷体" w:eastAsia="华文楷体" w:hAnsi="华文楷体" w:cs="Arial" w:hint="eastAsia"/>
          <w:color w:val="000000"/>
          <w:sz w:val="28"/>
          <w:szCs w:val="28"/>
          <w:shd w:val="clear" w:color="auto" w:fill="FFFFFF"/>
        </w:rPr>
      </w:pPr>
      <w:r>
        <w:rPr>
          <w:rFonts w:ascii="华文楷体" w:eastAsia="华文楷体" w:hAnsi="华文楷体" w:cs="Arial" w:hint="eastAsia"/>
          <w:color w:val="000000"/>
          <w:sz w:val="28"/>
          <w:szCs w:val="28"/>
          <w:shd w:val="clear" w:color="auto" w:fill="FFFFFF"/>
        </w:rPr>
        <w:t>（</w:t>
      </w:r>
      <w:r w:rsidR="00F86CE3">
        <w:rPr>
          <w:rFonts w:ascii="华文楷体" w:eastAsia="华文楷体" w:hAnsi="华文楷体" w:cs="Arial" w:hint="eastAsia"/>
          <w:color w:val="000000"/>
          <w:sz w:val="28"/>
          <w:szCs w:val="28"/>
          <w:shd w:val="clear" w:color="auto" w:fill="FFFFFF"/>
        </w:rPr>
        <w:t>C</w:t>
      </w:r>
      <w:r>
        <w:rPr>
          <w:rFonts w:ascii="华文楷体" w:eastAsia="华文楷体" w:hAnsi="华文楷体" w:cs="Arial" w:hint="eastAsia"/>
          <w:color w:val="000000"/>
          <w:sz w:val="28"/>
          <w:szCs w:val="28"/>
          <w:shd w:val="clear" w:color="auto" w:fill="FFFFFF"/>
        </w:rPr>
        <w:t>）</w:t>
      </w:r>
      <w:r w:rsidR="00343FF7">
        <w:rPr>
          <w:rFonts w:ascii="华文楷体" w:eastAsia="华文楷体" w:hAnsi="华文楷体" w:cs="Arial" w:hint="eastAsia"/>
          <w:color w:val="000000"/>
          <w:sz w:val="28"/>
          <w:szCs w:val="28"/>
          <w:shd w:val="clear" w:color="auto" w:fill="FFFFFF"/>
        </w:rPr>
        <w:t>6</w:t>
      </w:r>
      <w:r w:rsidR="00343FF7" w:rsidRPr="00204062">
        <w:rPr>
          <w:rFonts w:ascii="华文楷体" w:eastAsia="华文楷体" w:hAnsi="华文楷体" w:cs="Arial" w:hint="eastAsia"/>
          <w:color w:val="000000"/>
          <w:sz w:val="28"/>
          <w:szCs w:val="28"/>
          <w:shd w:val="clear" w:color="auto" w:fill="FFFFFF"/>
        </w:rPr>
        <w:t>、受留团察看处分的团员，在察看期间</w:t>
      </w:r>
      <w:r w:rsidR="00343FF7">
        <w:rPr>
          <w:rFonts w:ascii="华文楷体" w:eastAsia="华文楷体" w:hAnsi="华文楷体" w:cs="Arial" w:hint="eastAsia"/>
          <w:color w:val="000000"/>
          <w:sz w:val="28"/>
          <w:szCs w:val="28"/>
          <w:shd w:val="clear" w:color="auto" w:fill="FFFFFF"/>
        </w:rPr>
        <w:t xml:space="preserve"> </w:t>
      </w:r>
      <w:r w:rsidR="00343FF7" w:rsidRPr="00F86F2B">
        <w:rPr>
          <w:rFonts w:ascii="华文楷体" w:eastAsia="华文楷体" w:hAnsi="华文楷体" w:cs="Arial" w:hint="eastAsia"/>
          <w:color w:val="000000"/>
          <w:sz w:val="28"/>
          <w:szCs w:val="28"/>
          <w:u w:val="single"/>
          <w:shd w:val="clear" w:color="auto" w:fill="FFFFFF"/>
        </w:rPr>
        <w:t xml:space="preserve">    </w:t>
      </w:r>
      <w:r w:rsidR="00343FF7" w:rsidRPr="00204062">
        <w:rPr>
          <w:rFonts w:ascii="华文楷体" w:eastAsia="华文楷体" w:hAnsi="华文楷体" w:cs="Arial" w:hint="eastAsia"/>
          <w:color w:val="000000"/>
          <w:sz w:val="28"/>
          <w:szCs w:val="28"/>
          <w:shd w:val="clear" w:color="auto" w:fill="FFFFFF"/>
        </w:rPr>
        <w:t>团费。</w:t>
      </w:r>
    </w:p>
    <w:p w:rsidR="00343FF7" w:rsidRPr="00204062" w:rsidRDefault="00343FF7" w:rsidP="00343FF7">
      <w:pPr>
        <w:spacing w:line="460" w:lineRule="exact"/>
        <w:rPr>
          <w:rFonts w:ascii="华文楷体" w:eastAsia="华文楷体" w:hAnsi="华文楷体" w:cs="Arial"/>
          <w:color w:val="000000"/>
          <w:sz w:val="28"/>
          <w:szCs w:val="28"/>
          <w:shd w:val="clear" w:color="auto" w:fill="FFFFFF"/>
        </w:rPr>
      </w:pPr>
      <w:r w:rsidRPr="00204062">
        <w:rPr>
          <w:rFonts w:ascii="华文楷体" w:eastAsia="华文楷体" w:hAnsi="华文楷体" w:cs="Arial" w:hint="eastAsia"/>
          <w:color w:val="000000"/>
          <w:sz w:val="28"/>
          <w:szCs w:val="28"/>
          <w:shd w:val="clear" w:color="auto" w:fill="FFFFFF"/>
        </w:rPr>
        <w:t>A. 可以终止交纳    B. 根据本人意愿缴纳    C. 仍应按规定缴纳</w:t>
      </w:r>
    </w:p>
    <w:p w:rsidR="00343FF7" w:rsidRPr="00F86CE3" w:rsidRDefault="00111A73" w:rsidP="00343FF7">
      <w:pPr>
        <w:spacing w:line="460" w:lineRule="exact"/>
        <w:rPr>
          <w:rFonts w:ascii="华文楷体" w:eastAsia="华文楷体" w:hAnsi="华文楷体" w:cs="Arial"/>
          <w:color w:val="000000"/>
          <w:sz w:val="28"/>
          <w:szCs w:val="28"/>
          <w:u w:val="single"/>
          <w:shd w:val="clear" w:color="auto" w:fill="FFFFFF"/>
        </w:rPr>
      </w:pPr>
      <w:r>
        <w:rPr>
          <w:rFonts w:ascii="华文楷体" w:eastAsia="华文楷体" w:hAnsi="华文楷体" w:cs="Arial" w:hint="eastAsia"/>
          <w:color w:val="000000"/>
          <w:sz w:val="28"/>
          <w:szCs w:val="28"/>
          <w:shd w:val="clear" w:color="auto" w:fill="FFFFFF"/>
        </w:rPr>
        <w:t>（</w:t>
      </w:r>
      <w:r w:rsidR="00F86CE3">
        <w:rPr>
          <w:rFonts w:ascii="华文楷体" w:eastAsia="华文楷体" w:hAnsi="华文楷体" w:cs="Arial" w:hint="eastAsia"/>
          <w:color w:val="000000"/>
          <w:sz w:val="28"/>
          <w:szCs w:val="28"/>
          <w:shd w:val="clear" w:color="auto" w:fill="FFFFFF"/>
        </w:rPr>
        <w:t>A</w:t>
      </w:r>
      <w:r>
        <w:rPr>
          <w:rFonts w:ascii="华文楷体" w:eastAsia="华文楷体" w:hAnsi="华文楷体" w:cs="Arial" w:hint="eastAsia"/>
          <w:color w:val="000000"/>
          <w:sz w:val="28"/>
          <w:szCs w:val="28"/>
          <w:shd w:val="clear" w:color="auto" w:fill="FFFFFF"/>
        </w:rPr>
        <w:t>）</w:t>
      </w:r>
      <w:r w:rsidR="00343FF7" w:rsidRPr="00204062">
        <w:rPr>
          <w:rFonts w:ascii="华文楷体" w:eastAsia="华文楷体" w:hAnsi="华文楷体" w:cs="Arial" w:hint="eastAsia"/>
          <w:color w:val="000000"/>
          <w:sz w:val="28"/>
          <w:szCs w:val="28"/>
          <w:shd w:val="clear" w:color="auto" w:fill="FFFFFF"/>
        </w:rPr>
        <w:t>7、青年入团的介绍人</w:t>
      </w:r>
      <w:r w:rsidR="00F86CE3" w:rsidRPr="00F86CE3">
        <w:rPr>
          <w:rFonts w:ascii="华文楷体" w:eastAsia="华文楷体" w:hAnsi="华文楷体" w:cs="Arial" w:hint="eastAsia"/>
          <w:color w:val="000000"/>
          <w:sz w:val="28"/>
          <w:szCs w:val="28"/>
          <w:u w:val="single"/>
          <w:shd w:val="clear" w:color="auto" w:fill="FFFFFF"/>
        </w:rPr>
        <w:t xml:space="preserve">     </w:t>
      </w:r>
    </w:p>
    <w:p w:rsidR="00343FF7" w:rsidRPr="00204062" w:rsidRDefault="00343FF7" w:rsidP="00343FF7">
      <w:pPr>
        <w:spacing w:line="460" w:lineRule="exact"/>
        <w:rPr>
          <w:rFonts w:ascii="华文楷体" w:eastAsia="华文楷体" w:hAnsi="华文楷体" w:cs="Arial"/>
          <w:color w:val="000000"/>
          <w:sz w:val="28"/>
          <w:szCs w:val="28"/>
          <w:shd w:val="clear" w:color="auto" w:fill="FFFFFF"/>
        </w:rPr>
      </w:pPr>
      <w:r w:rsidRPr="00204062">
        <w:rPr>
          <w:rFonts w:ascii="华文楷体" w:eastAsia="华文楷体" w:hAnsi="华文楷体" w:cs="Arial" w:hint="eastAsia"/>
          <w:color w:val="000000"/>
          <w:sz w:val="28"/>
          <w:szCs w:val="28"/>
          <w:shd w:val="clear" w:color="auto" w:fill="FFFFFF"/>
        </w:rPr>
        <w:t>A. 可以由申请入团的青年自己找，也可以由团组织决定</w:t>
      </w:r>
    </w:p>
    <w:p w:rsidR="00343FF7" w:rsidRPr="00204062" w:rsidRDefault="00343FF7" w:rsidP="00343FF7">
      <w:pPr>
        <w:spacing w:line="460" w:lineRule="exact"/>
        <w:rPr>
          <w:rFonts w:ascii="华文楷体" w:eastAsia="华文楷体" w:hAnsi="华文楷体" w:cs="Arial"/>
          <w:color w:val="000000"/>
          <w:sz w:val="28"/>
          <w:szCs w:val="28"/>
          <w:shd w:val="clear" w:color="auto" w:fill="FFFFFF"/>
        </w:rPr>
      </w:pPr>
      <w:r w:rsidRPr="00204062">
        <w:rPr>
          <w:rFonts w:ascii="华文楷体" w:eastAsia="华文楷体" w:hAnsi="华文楷体" w:cs="Arial" w:hint="eastAsia"/>
          <w:color w:val="000000"/>
          <w:sz w:val="28"/>
          <w:szCs w:val="28"/>
          <w:shd w:val="clear" w:color="auto" w:fill="FFFFFF"/>
        </w:rPr>
        <w:t>B. 必须由团组织指定    C. 只能由申请入团的青年自己找并报经团组织同意</w:t>
      </w:r>
    </w:p>
    <w:p w:rsidR="00343FF7" w:rsidRPr="00F86CE3" w:rsidRDefault="00111A73" w:rsidP="00343FF7">
      <w:pPr>
        <w:spacing w:line="460" w:lineRule="exact"/>
        <w:rPr>
          <w:rFonts w:ascii="华文楷体" w:eastAsia="华文楷体" w:hAnsi="华文楷体" w:cs="Arial"/>
          <w:color w:val="000000"/>
          <w:sz w:val="28"/>
          <w:szCs w:val="28"/>
          <w:u w:val="single"/>
          <w:shd w:val="clear" w:color="auto" w:fill="FFFFFF"/>
        </w:rPr>
      </w:pPr>
      <w:r>
        <w:rPr>
          <w:rFonts w:ascii="华文楷体" w:eastAsia="华文楷体" w:hAnsi="华文楷体" w:cs="Arial" w:hint="eastAsia"/>
          <w:color w:val="000000"/>
          <w:sz w:val="28"/>
          <w:szCs w:val="28"/>
          <w:shd w:val="clear" w:color="auto" w:fill="FFFFFF"/>
        </w:rPr>
        <w:t>（</w:t>
      </w:r>
      <w:r w:rsidR="00F86CE3">
        <w:rPr>
          <w:rFonts w:ascii="华文楷体" w:eastAsia="华文楷体" w:hAnsi="华文楷体" w:cs="Arial" w:hint="eastAsia"/>
          <w:color w:val="000000"/>
          <w:sz w:val="28"/>
          <w:szCs w:val="28"/>
          <w:shd w:val="clear" w:color="auto" w:fill="FFFFFF"/>
        </w:rPr>
        <w:t>A</w:t>
      </w:r>
      <w:r>
        <w:rPr>
          <w:rFonts w:ascii="华文楷体" w:eastAsia="华文楷体" w:hAnsi="华文楷体" w:cs="Arial" w:hint="eastAsia"/>
          <w:color w:val="000000"/>
          <w:sz w:val="28"/>
          <w:szCs w:val="28"/>
          <w:shd w:val="clear" w:color="auto" w:fill="FFFFFF"/>
        </w:rPr>
        <w:t>）</w:t>
      </w:r>
      <w:r w:rsidR="00343FF7" w:rsidRPr="00204062">
        <w:rPr>
          <w:rFonts w:ascii="华文楷体" w:eastAsia="华文楷体" w:hAnsi="华文楷体" w:cs="Arial" w:hint="eastAsia"/>
          <w:color w:val="000000"/>
          <w:sz w:val="28"/>
          <w:szCs w:val="28"/>
          <w:shd w:val="clear" w:color="auto" w:fill="FFFFFF"/>
        </w:rPr>
        <w:t>8、原是共青团员的中共预备党员，在预备期间</w:t>
      </w:r>
      <w:r w:rsidR="00F86CE3" w:rsidRPr="00F86CE3">
        <w:rPr>
          <w:rFonts w:ascii="华文楷体" w:eastAsia="华文楷体" w:hAnsi="华文楷体" w:cs="Arial" w:hint="eastAsia"/>
          <w:color w:val="000000"/>
          <w:sz w:val="28"/>
          <w:szCs w:val="28"/>
          <w:u w:val="single"/>
          <w:shd w:val="clear" w:color="auto" w:fill="FFFFFF"/>
        </w:rPr>
        <w:t xml:space="preserve">    </w:t>
      </w:r>
    </w:p>
    <w:p w:rsidR="00343FF7" w:rsidRPr="00204062" w:rsidRDefault="00343FF7" w:rsidP="00343FF7">
      <w:pPr>
        <w:spacing w:line="460" w:lineRule="exact"/>
        <w:rPr>
          <w:rFonts w:ascii="华文楷体" w:eastAsia="华文楷体" w:hAnsi="华文楷体" w:cs="Arial"/>
          <w:color w:val="000000"/>
          <w:sz w:val="28"/>
          <w:szCs w:val="28"/>
          <w:shd w:val="clear" w:color="auto" w:fill="FFFFFF"/>
        </w:rPr>
      </w:pPr>
      <w:r w:rsidRPr="00204062">
        <w:rPr>
          <w:rFonts w:ascii="华文楷体" w:eastAsia="华文楷体" w:hAnsi="华文楷体" w:cs="Arial" w:hint="eastAsia"/>
          <w:color w:val="000000"/>
          <w:sz w:val="28"/>
          <w:szCs w:val="28"/>
          <w:shd w:val="clear" w:color="auto" w:fill="FFFFFF"/>
        </w:rPr>
        <w:t>A. 应当既交党费，也交团费    B. 可以只交团费，不交党费    C. 可以只交党费，不交团费</w:t>
      </w:r>
    </w:p>
    <w:p w:rsidR="00343FF7" w:rsidRPr="00F86CE3" w:rsidRDefault="00111A73" w:rsidP="00343FF7">
      <w:pPr>
        <w:spacing w:line="460" w:lineRule="exact"/>
        <w:rPr>
          <w:rFonts w:ascii="华文楷体" w:eastAsia="华文楷体" w:hAnsi="华文楷体" w:cs="Arial"/>
          <w:color w:val="000000"/>
          <w:sz w:val="28"/>
          <w:szCs w:val="28"/>
          <w:shd w:val="clear" w:color="auto" w:fill="FFFFFF"/>
        </w:rPr>
      </w:pPr>
      <w:r>
        <w:rPr>
          <w:rFonts w:ascii="华文楷体" w:eastAsia="华文楷体" w:hAnsi="华文楷体" w:cs="Arial" w:hint="eastAsia"/>
          <w:color w:val="000000"/>
          <w:sz w:val="28"/>
          <w:szCs w:val="28"/>
          <w:shd w:val="clear" w:color="auto" w:fill="FFFFFF"/>
        </w:rPr>
        <w:t>（</w:t>
      </w:r>
      <w:r w:rsidR="00F86CE3">
        <w:rPr>
          <w:rFonts w:ascii="华文楷体" w:eastAsia="华文楷体" w:hAnsi="华文楷体" w:cs="Arial" w:hint="eastAsia"/>
          <w:color w:val="000000"/>
          <w:sz w:val="28"/>
          <w:szCs w:val="28"/>
          <w:shd w:val="clear" w:color="auto" w:fill="FFFFFF"/>
        </w:rPr>
        <w:t>A</w:t>
      </w:r>
      <w:r>
        <w:rPr>
          <w:rFonts w:ascii="华文楷体" w:eastAsia="华文楷体" w:hAnsi="华文楷体" w:cs="Arial" w:hint="eastAsia"/>
          <w:color w:val="000000"/>
          <w:sz w:val="28"/>
          <w:szCs w:val="28"/>
          <w:shd w:val="clear" w:color="auto" w:fill="FFFFFF"/>
        </w:rPr>
        <w:t>）</w:t>
      </w:r>
      <w:r w:rsidR="00343FF7" w:rsidRPr="00204062">
        <w:rPr>
          <w:rFonts w:ascii="华文楷体" w:eastAsia="华文楷体" w:hAnsi="华文楷体" w:cs="Arial" w:hint="eastAsia"/>
          <w:color w:val="000000"/>
          <w:sz w:val="28"/>
          <w:szCs w:val="28"/>
          <w:shd w:val="clear" w:color="auto" w:fill="FFFFFF"/>
        </w:rPr>
        <w:t>9、1925年10月29日，斯大林对《共青团真理报》编辑部提出的问题作回答，这篇文章的题目叫</w:t>
      </w:r>
      <w:r w:rsidR="00F86CE3" w:rsidRPr="00F86CE3">
        <w:rPr>
          <w:rFonts w:ascii="华文楷体" w:eastAsia="华文楷体" w:hAnsi="华文楷体" w:cs="Arial" w:hint="eastAsia"/>
          <w:color w:val="000000"/>
          <w:sz w:val="28"/>
          <w:szCs w:val="28"/>
          <w:u w:val="single"/>
          <w:shd w:val="clear" w:color="auto" w:fill="FFFFFF"/>
        </w:rPr>
        <w:t xml:space="preserve">     </w:t>
      </w:r>
    </w:p>
    <w:p w:rsidR="00343FF7" w:rsidRPr="00204062" w:rsidRDefault="00343FF7" w:rsidP="00343FF7">
      <w:pPr>
        <w:spacing w:line="460" w:lineRule="exact"/>
        <w:rPr>
          <w:rFonts w:ascii="华文楷体" w:eastAsia="华文楷体" w:hAnsi="华文楷体" w:cs="Arial"/>
          <w:color w:val="000000"/>
          <w:sz w:val="28"/>
          <w:szCs w:val="28"/>
          <w:shd w:val="clear" w:color="auto" w:fill="FFFFFF"/>
        </w:rPr>
      </w:pPr>
      <w:r w:rsidRPr="00204062">
        <w:rPr>
          <w:rFonts w:ascii="华文楷体" w:eastAsia="华文楷体" w:hAnsi="华文楷体" w:cs="Arial" w:hint="eastAsia"/>
          <w:color w:val="000000"/>
          <w:sz w:val="28"/>
          <w:szCs w:val="28"/>
          <w:shd w:val="clear" w:color="auto" w:fill="FFFFFF"/>
        </w:rPr>
        <w:t>A. 《论共青团的任务》    B. 《青年团的任务》    C. 《论共青团的工作》</w:t>
      </w:r>
    </w:p>
    <w:p w:rsidR="00343FF7" w:rsidRPr="00204062" w:rsidRDefault="00111A73" w:rsidP="00343FF7">
      <w:pPr>
        <w:spacing w:line="460" w:lineRule="exact"/>
        <w:rPr>
          <w:rFonts w:ascii="华文楷体" w:eastAsia="华文楷体" w:hAnsi="华文楷体" w:cs="Arial"/>
          <w:color w:val="000000"/>
          <w:sz w:val="28"/>
          <w:szCs w:val="28"/>
          <w:shd w:val="clear" w:color="auto" w:fill="FFFFFF"/>
        </w:rPr>
      </w:pPr>
      <w:r>
        <w:rPr>
          <w:rFonts w:ascii="华文楷体" w:eastAsia="华文楷体" w:hAnsi="华文楷体" w:cs="Arial" w:hint="eastAsia"/>
          <w:color w:val="000000"/>
          <w:sz w:val="28"/>
          <w:szCs w:val="28"/>
          <w:shd w:val="clear" w:color="auto" w:fill="FFFFFF"/>
        </w:rPr>
        <w:lastRenderedPageBreak/>
        <w:t>（</w:t>
      </w:r>
      <w:r w:rsidR="00F86CE3">
        <w:rPr>
          <w:rFonts w:ascii="华文楷体" w:eastAsia="华文楷体" w:hAnsi="华文楷体" w:cs="Arial" w:hint="eastAsia"/>
          <w:color w:val="000000"/>
          <w:sz w:val="28"/>
          <w:szCs w:val="28"/>
          <w:shd w:val="clear" w:color="auto" w:fill="FFFFFF"/>
        </w:rPr>
        <w:t>B</w:t>
      </w:r>
      <w:r>
        <w:rPr>
          <w:rFonts w:ascii="华文楷体" w:eastAsia="华文楷体" w:hAnsi="华文楷体" w:cs="Arial" w:hint="eastAsia"/>
          <w:color w:val="000000"/>
          <w:sz w:val="28"/>
          <w:szCs w:val="28"/>
          <w:shd w:val="clear" w:color="auto" w:fill="FFFFFF"/>
        </w:rPr>
        <w:t>）</w:t>
      </w:r>
      <w:r w:rsidR="00343FF7">
        <w:rPr>
          <w:rFonts w:ascii="华文楷体" w:eastAsia="华文楷体" w:hAnsi="华文楷体" w:cs="Arial" w:hint="eastAsia"/>
          <w:color w:val="000000"/>
          <w:sz w:val="28"/>
          <w:szCs w:val="28"/>
          <w:shd w:val="clear" w:color="auto" w:fill="FFFFFF"/>
        </w:rPr>
        <w:t>1</w:t>
      </w:r>
      <w:r w:rsidR="00343FF7" w:rsidRPr="00204062">
        <w:rPr>
          <w:rFonts w:ascii="华文楷体" w:eastAsia="华文楷体" w:hAnsi="华文楷体" w:cs="Arial" w:hint="eastAsia"/>
          <w:color w:val="000000"/>
          <w:sz w:val="28"/>
          <w:szCs w:val="28"/>
          <w:shd w:val="clear" w:color="auto" w:fill="FFFFFF"/>
        </w:rPr>
        <w:t>0、1939年5月4日，毛泽东在延安青年群众举行的五四运动20周年纪念会上发表著名演讲</w:t>
      </w:r>
      <w:r w:rsidR="00F86CE3" w:rsidRPr="00F86CE3">
        <w:rPr>
          <w:rFonts w:ascii="华文楷体" w:eastAsia="华文楷体" w:hAnsi="华文楷体" w:cs="Arial" w:hint="eastAsia"/>
          <w:color w:val="000000"/>
          <w:sz w:val="28"/>
          <w:szCs w:val="28"/>
          <w:u w:val="single"/>
          <w:shd w:val="clear" w:color="auto" w:fill="FFFFFF"/>
        </w:rPr>
        <w:t xml:space="preserve">   </w:t>
      </w:r>
      <w:r w:rsidR="00F86CE3">
        <w:rPr>
          <w:rFonts w:ascii="华文楷体" w:eastAsia="华文楷体" w:hAnsi="华文楷体" w:cs="Arial" w:hint="eastAsia"/>
          <w:color w:val="000000"/>
          <w:sz w:val="28"/>
          <w:szCs w:val="28"/>
          <w:shd w:val="clear" w:color="auto" w:fill="FFFFFF"/>
        </w:rPr>
        <w:t xml:space="preserve"> </w:t>
      </w:r>
    </w:p>
    <w:p w:rsidR="00343FF7" w:rsidRDefault="00343FF7" w:rsidP="00343FF7">
      <w:pPr>
        <w:spacing w:line="460" w:lineRule="exact"/>
        <w:rPr>
          <w:rFonts w:ascii="华文楷体" w:eastAsia="华文楷体" w:hAnsi="华文楷体" w:cs="Arial"/>
          <w:color w:val="000000"/>
          <w:sz w:val="28"/>
          <w:szCs w:val="28"/>
          <w:shd w:val="clear" w:color="auto" w:fill="FFFFFF"/>
        </w:rPr>
      </w:pPr>
      <w:r w:rsidRPr="00204062">
        <w:rPr>
          <w:rFonts w:ascii="华文楷体" w:eastAsia="华文楷体" w:hAnsi="华文楷体" w:cs="Arial" w:hint="eastAsia"/>
          <w:color w:val="000000"/>
          <w:sz w:val="28"/>
          <w:szCs w:val="28"/>
          <w:shd w:val="clear" w:color="auto" w:fill="FFFFFF"/>
        </w:rPr>
        <w:t>A. 《五四运动》    B. 《青年运动的方向》    C. 《青年团的工作要照顾青年的特点》</w:t>
      </w:r>
    </w:p>
    <w:p w:rsidR="00343FF7" w:rsidRPr="00204062" w:rsidRDefault="00111A73" w:rsidP="00343FF7">
      <w:pPr>
        <w:spacing w:line="460" w:lineRule="exact"/>
        <w:rPr>
          <w:rFonts w:ascii="华文楷体" w:eastAsia="华文楷体" w:hAnsi="华文楷体" w:cs="Arial"/>
          <w:color w:val="000000"/>
          <w:sz w:val="28"/>
          <w:szCs w:val="28"/>
          <w:shd w:val="clear" w:color="auto" w:fill="FFFFFF"/>
        </w:rPr>
      </w:pPr>
      <w:r>
        <w:rPr>
          <w:rFonts w:ascii="华文楷体" w:eastAsia="华文楷体" w:hAnsi="华文楷体" w:cs="Arial" w:hint="eastAsia"/>
          <w:color w:val="000000"/>
          <w:sz w:val="28"/>
          <w:szCs w:val="28"/>
          <w:shd w:val="clear" w:color="auto" w:fill="FFFFFF"/>
        </w:rPr>
        <w:t>（</w:t>
      </w:r>
      <w:r w:rsidR="00F86CE3">
        <w:rPr>
          <w:rFonts w:ascii="华文楷体" w:eastAsia="华文楷体" w:hAnsi="华文楷体" w:cs="Arial" w:hint="eastAsia"/>
          <w:color w:val="000000"/>
          <w:sz w:val="28"/>
          <w:szCs w:val="28"/>
          <w:shd w:val="clear" w:color="auto" w:fill="FFFFFF"/>
        </w:rPr>
        <w:t>B</w:t>
      </w:r>
      <w:r>
        <w:rPr>
          <w:rFonts w:ascii="华文楷体" w:eastAsia="华文楷体" w:hAnsi="华文楷体" w:cs="Arial" w:hint="eastAsia"/>
          <w:color w:val="000000"/>
          <w:sz w:val="28"/>
          <w:szCs w:val="28"/>
          <w:shd w:val="clear" w:color="auto" w:fill="FFFFFF"/>
        </w:rPr>
        <w:t>）11</w:t>
      </w:r>
      <w:r w:rsidR="00343FF7" w:rsidRPr="00204062">
        <w:rPr>
          <w:rFonts w:ascii="华文楷体" w:eastAsia="华文楷体" w:hAnsi="华文楷体" w:cs="Arial" w:hint="eastAsia"/>
          <w:color w:val="000000"/>
          <w:sz w:val="28"/>
          <w:szCs w:val="28"/>
          <w:shd w:val="clear" w:color="auto" w:fill="FFFFFF"/>
        </w:rPr>
        <w:t>、在团内选举活动中，团员的选举权具体表现在以下四个方面：</w:t>
      </w:r>
      <w:r w:rsidR="006D65AD" w:rsidRPr="006D65AD">
        <w:rPr>
          <w:rFonts w:ascii="华文楷体" w:eastAsia="华文楷体" w:hAnsi="华文楷体" w:cs="Arial" w:hint="eastAsia"/>
          <w:color w:val="000000"/>
          <w:sz w:val="28"/>
          <w:szCs w:val="28"/>
          <w:u w:val="single"/>
          <w:shd w:val="clear" w:color="auto" w:fill="FFFFFF"/>
        </w:rPr>
        <w:t xml:space="preserve">    </w:t>
      </w:r>
      <w:r w:rsidR="006D65AD">
        <w:rPr>
          <w:rFonts w:ascii="华文楷体" w:eastAsia="华文楷体" w:hAnsi="华文楷体" w:cs="Arial" w:hint="eastAsia"/>
          <w:color w:val="000000"/>
          <w:sz w:val="28"/>
          <w:szCs w:val="28"/>
          <w:shd w:val="clear" w:color="auto" w:fill="FFFFFF"/>
        </w:rPr>
        <w:t xml:space="preserve"> </w:t>
      </w:r>
    </w:p>
    <w:p w:rsidR="00343FF7" w:rsidRPr="00204062" w:rsidRDefault="00343FF7" w:rsidP="00343FF7">
      <w:pPr>
        <w:spacing w:line="460" w:lineRule="exact"/>
        <w:rPr>
          <w:rFonts w:ascii="华文楷体" w:eastAsia="华文楷体" w:hAnsi="华文楷体" w:cs="Arial"/>
          <w:color w:val="000000"/>
          <w:sz w:val="28"/>
          <w:szCs w:val="28"/>
          <w:shd w:val="clear" w:color="auto" w:fill="FFFFFF"/>
        </w:rPr>
      </w:pPr>
      <w:r w:rsidRPr="00204062">
        <w:rPr>
          <w:rFonts w:ascii="华文楷体" w:eastAsia="华文楷体" w:hAnsi="华文楷体" w:cs="Arial" w:hint="eastAsia"/>
          <w:color w:val="000000"/>
          <w:sz w:val="28"/>
          <w:szCs w:val="28"/>
          <w:shd w:val="clear" w:color="auto" w:fill="FFFFFF"/>
        </w:rPr>
        <w:t>A. 提名权、质询权、选择权和被选择权</w:t>
      </w:r>
    </w:p>
    <w:p w:rsidR="00343FF7" w:rsidRPr="00204062" w:rsidRDefault="00343FF7" w:rsidP="00343FF7">
      <w:pPr>
        <w:spacing w:line="460" w:lineRule="exact"/>
        <w:rPr>
          <w:rFonts w:ascii="华文楷体" w:eastAsia="华文楷体" w:hAnsi="华文楷体" w:cs="Arial"/>
          <w:color w:val="000000"/>
          <w:sz w:val="28"/>
          <w:szCs w:val="28"/>
          <w:shd w:val="clear" w:color="auto" w:fill="FFFFFF"/>
        </w:rPr>
      </w:pPr>
      <w:r w:rsidRPr="00204062">
        <w:rPr>
          <w:rFonts w:ascii="华文楷体" w:eastAsia="华文楷体" w:hAnsi="华文楷体" w:cs="Arial" w:hint="eastAsia"/>
          <w:color w:val="000000"/>
          <w:sz w:val="28"/>
          <w:szCs w:val="28"/>
          <w:shd w:val="clear" w:color="auto" w:fill="FFFFFF"/>
        </w:rPr>
        <w:t>B. 提名权、咨询权、选择权、对选举全过程的监督权</w:t>
      </w:r>
    </w:p>
    <w:p w:rsidR="00343FF7" w:rsidRPr="00204062" w:rsidRDefault="00343FF7" w:rsidP="00343FF7">
      <w:pPr>
        <w:spacing w:line="460" w:lineRule="exact"/>
        <w:rPr>
          <w:rFonts w:ascii="华文楷体" w:eastAsia="华文楷体" w:hAnsi="华文楷体" w:cs="Arial"/>
          <w:color w:val="000000"/>
          <w:sz w:val="28"/>
          <w:szCs w:val="28"/>
          <w:shd w:val="clear" w:color="auto" w:fill="FFFFFF"/>
        </w:rPr>
      </w:pPr>
      <w:r w:rsidRPr="00204062">
        <w:rPr>
          <w:rFonts w:ascii="华文楷体" w:eastAsia="华文楷体" w:hAnsi="华文楷体" w:cs="Arial" w:hint="eastAsia"/>
          <w:color w:val="000000"/>
          <w:sz w:val="28"/>
          <w:szCs w:val="28"/>
          <w:shd w:val="clear" w:color="auto" w:fill="FFFFFF"/>
        </w:rPr>
        <w:t>C. 提名权、咨询权、表决权、监督权</w:t>
      </w:r>
    </w:p>
    <w:p w:rsidR="00343FF7" w:rsidRPr="00204062" w:rsidRDefault="00111A73" w:rsidP="00343FF7">
      <w:pPr>
        <w:spacing w:line="460" w:lineRule="exact"/>
        <w:rPr>
          <w:rFonts w:ascii="华文楷体" w:eastAsia="华文楷体" w:hAnsi="华文楷体" w:cs="Arial"/>
          <w:color w:val="000000"/>
          <w:sz w:val="28"/>
          <w:szCs w:val="28"/>
          <w:shd w:val="clear" w:color="auto" w:fill="FFFFFF"/>
        </w:rPr>
      </w:pPr>
      <w:r>
        <w:rPr>
          <w:rFonts w:ascii="华文楷体" w:eastAsia="华文楷体" w:hAnsi="华文楷体" w:cs="Arial" w:hint="eastAsia"/>
          <w:color w:val="000000"/>
          <w:sz w:val="28"/>
          <w:szCs w:val="28"/>
          <w:shd w:val="clear" w:color="auto" w:fill="FFFFFF"/>
        </w:rPr>
        <w:t>（</w:t>
      </w:r>
      <w:r w:rsidR="00F86CE3">
        <w:rPr>
          <w:rFonts w:ascii="华文楷体" w:eastAsia="华文楷体" w:hAnsi="华文楷体" w:cs="Arial" w:hint="eastAsia"/>
          <w:color w:val="000000"/>
          <w:sz w:val="28"/>
          <w:szCs w:val="28"/>
          <w:shd w:val="clear" w:color="auto" w:fill="FFFFFF"/>
        </w:rPr>
        <w:t>C</w:t>
      </w:r>
      <w:r>
        <w:rPr>
          <w:rFonts w:ascii="华文楷体" w:eastAsia="华文楷体" w:hAnsi="华文楷体" w:cs="Arial" w:hint="eastAsia"/>
          <w:color w:val="000000"/>
          <w:sz w:val="28"/>
          <w:szCs w:val="28"/>
          <w:shd w:val="clear" w:color="auto" w:fill="FFFFFF"/>
        </w:rPr>
        <w:t>）12</w:t>
      </w:r>
      <w:r w:rsidR="00343FF7" w:rsidRPr="00204062">
        <w:rPr>
          <w:rFonts w:ascii="华文楷体" w:eastAsia="华文楷体" w:hAnsi="华文楷体" w:cs="Arial" w:hint="eastAsia"/>
          <w:color w:val="000000"/>
          <w:sz w:val="28"/>
          <w:szCs w:val="28"/>
          <w:shd w:val="clear" w:color="auto" w:fill="FFFFFF"/>
        </w:rPr>
        <w:t>、根据中国共产主义青年团地方各级代表大会组织选举规则规定，团的省、自治区、直辖市代表大会的代表名额最多不超过</w:t>
      </w:r>
      <w:r w:rsidR="00343FF7" w:rsidRPr="0095258E">
        <w:rPr>
          <w:rFonts w:ascii="华文楷体" w:eastAsia="华文楷体" w:hAnsi="华文楷体" w:cs="Arial" w:hint="eastAsia"/>
          <w:color w:val="000000"/>
          <w:sz w:val="28"/>
          <w:szCs w:val="28"/>
          <w:u w:val="single"/>
          <w:shd w:val="clear" w:color="auto" w:fill="FFFFFF"/>
        </w:rPr>
        <w:t xml:space="preserve">   人</w:t>
      </w:r>
      <w:r w:rsidR="00343FF7" w:rsidRPr="00204062">
        <w:rPr>
          <w:rFonts w:ascii="华文楷体" w:eastAsia="华文楷体" w:hAnsi="华文楷体" w:cs="Arial" w:hint="eastAsia"/>
          <w:color w:val="000000"/>
          <w:sz w:val="28"/>
          <w:szCs w:val="28"/>
          <w:shd w:val="clear" w:color="auto" w:fill="FFFFFF"/>
        </w:rPr>
        <w:t>。</w:t>
      </w:r>
    </w:p>
    <w:p w:rsidR="00343FF7" w:rsidRPr="00204062" w:rsidRDefault="00343FF7" w:rsidP="00343FF7">
      <w:pPr>
        <w:spacing w:line="460" w:lineRule="exact"/>
        <w:rPr>
          <w:rFonts w:ascii="华文楷体" w:eastAsia="华文楷体" w:hAnsi="华文楷体" w:cs="Arial"/>
          <w:color w:val="000000"/>
          <w:sz w:val="28"/>
          <w:szCs w:val="28"/>
          <w:shd w:val="clear" w:color="auto" w:fill="FFFFFF"/>
        </w:rPr>
      </w:pPr>
      <w:r w:rsidRPr="00204062">
        <w:rPr>
          <w:rFonts w:ascii="华文楷体" w:eastAsia="华文楷体" w:hAnsi="华文楷体" w:cs="Arial"/>
          <w:color w:val="000000"/>
          <w:sz w:val="28"/>
          <w:szCs w:val="28"/>
          <w:shd w:val="clear" w:color="auto" w:fill="FFFFFF"/>
        </w:rPr>
        <w:t>A. 400    B. 600    C. 800</w:t>
      </w:r>
    </w:p>
    <w:p w:rsidR="00343FF7" w:rsidRPr="00204062" w:rsidRDefault="00111A73" w:rsidP="00343FF7">
      <w:pPr>
        <w:spacing w:line="460" w:lineRule="exact"/>
        <w:rPr>
          <w:rFonts w:ascii="华文楷体" w:eastAsia="华文楷体" w:hAnsi="华文楷体" w:cs="Arial"/>
          <w:color w:val="000000"/>
          <w:sz w:val="28"/>
          <w:szCs w:val="28"/>
          <w:shd w:val="clear" w:color="auto" w:fill="FFFFFF"/>
        </w:rPr>
      </w:pPr>
      <w:r>
        <w:rPr>
          <w:rFonts w:ascii="华文楷体" w:eastAsia="华文楷体" w:hAnsi="华文楷体" w:cs="Arial" w:hint="eastAsia"/>
          <w:color w:val="000000"/>
          <w:sz w:val="28"/>
          <w:szCs w:val="28"/>
          <w:shd w:val="clear" w:color="auto" w:fill="FFFFFF"/>
        </w:rPr>
        <w:t>（</w:t>
      </w:r>
      <w:r w:rsidR="00F86CE3">
        <w:rPr>
          <w:rFonts w:ascii="华文楷体" w:eastAsia="华文楷体" w:hAnsi="华文楷体" w:cs="Arial" w:hint="eastAsia"/>
          <w:color w:val="000000"/>
          <w:sz w:val="28"/>
          <w:szCs w:val="28"/>
          <w:shd w:val="clear" w:color="auto" w:fill="FFFFFF"/>
        </w:rPr>
        <w:t>B</w:t>
      </w:r>
      <w:r>
        <w:rPr>
          <w:rFonts w:ascii="华文楷体" w:eastAsia="华文楷体" w:hAnsi="华文楷体" w:cs="Arial" w:hint="eastAsia"/>
          <w:color w:val="000000"/>
          <w:sz w:val="28"/>
          <w:szCs w:val="28"/>
          <w:shd w:val="clear" w:color="auto" w:fill="FFFFFF"/>
        </w:rPr>
        <w:t>）13</w:t>
      </w:r>
      <w:r w:rsidR="00343FF7" w:rsidRPr="00204062">
        <w:rPr>
          <w:rFonts w:ascii="华文楷体" w:eastAsia="华文楷体" w:hAnsi="华文楷体" w:cs="Arial" w:hint="eastAsia"/>
          <w:color w:val="000000"/>
          <w:sz w:val="28"/>
          <w:szCs w:val="28"/>
          <w:shd w:val="clear" w:color="auto" w:fill="FFFFFF"/>
        </w:rPr>
        <w:t>、团的省、自治区、直辖市代表大会代表人选构成中，团的专职工作者一般占60%左右，最多不超过</w:t>
      </w:r>
      <w:r w:rsidR="006D65AD" w:rsidRPr="006D65AD">
        <w:rPr>
          <w:rFonts w:ascii="华文楷体" w:eastAsia="华文楷体" w:hAnsi="华文楷体" w:cs="Arial" w:hint="eastAsia"/>
          <w:color w:val="000000"/>
          <w:sz w:val="28"/>
          <w:szCs w:val="28"/>
          <w:u w:val="single"/>
          <w:shd w:val="clear" w:color="auto" w:fill="FFFFFF"/>
        </w:rPr>
        <w:t xml:space="preserve">      </w:t>
      </w:r>
      <w:r w:rsidR="00343FF7" w:rsidRPr="006D65AD">
        <w:rPr>
          <w:rFonts w:ascii="华文楷体" w:eastAsia="华文楷体" w:hAnsi="华文楷体" w:cs="Arial" w:hint="eastAsia"/>
          <w:color w:val="000000"/>
          <w:sz w:val="28"/>
          <w:szCs w:val="28"/>
          <w:u w:val="single"/>
          <w:shd w:val="clear" w:color="auto" w:fill="FFFFFF"/>
        </w:rPr>
        <w:t xml:space="preserve"> </w:t>
      </w:r>
      <w:r w:rsidR="00343FF7" w:rsidRPr="00204062">
        <w:rPr>
          <w:rFonts w:ascii="华文楷体" w:eastAsia="华文楷体" w:hAnsi="华文楷体" w:cs="Arial" w:hint="eastAsia"/>
          <w:color w:val="000000"/>
          <w:sz w:val="28"/>
          <w:szCs w:val="28"/>
          <w:shd w:val="clear" w:color="auto" w:fill="FFFFFF"/>
        </w:rPr>
        <w:t>。</w:t>
      </w:r>
    </w:p>
    <w:p w:rsidR="00343FF7" w:rsidRPr="00204062" w:rsidRDefault="00343FF7" w:rsidP="00343FF7">
      <w:pPr>
        <w:spacing w:line="460" w:lineRule="exact"/>
        <w:rPr>
          <w:rFonts w:ascii="华文楷体" w:eastAsia="华文楷体" w:hAnsi="华文楷体" w:cs="Arial"/>
          <w:color w:val="000000"/>
          <w:sz w:val="28"/>
          <w:szCs w:val="28"/>
          <w:shd w:val="clear" w:color="auto" w:fill="FFFFFF"/>
        </w:rPr>
      </w:pPr>
      <w:r w:rsidRPr="00204062">
        <w:rPr>
          <w:rFonts w:ascii="华文楷体" w:eastAsia="华文楷体" w:hAnsi="华文楷体" w:cs="Arial"/>
          <w:color w:val="000000"/>
          <w:sz w:val="28"/>
          <w:szCs w:val="28"/>
          <w:shd w:val="clear" w:color="auto" w:fill="FFFFFF"/>
        </w:rPr>
        <w:t>A. 65%    B. 70%    C. 75%</w:t>
      </w:r>
    </w:p>
    <w:p w:rsidR="00343FF7" w:rsidRPr="00204062" w:rsidRDefault="00111A73" w:rsidP="00343FF7">
      <w:pPr>
        <w:spacing w:line="460" w:lineRule="exact"/>
        <w:rPr>
          <w:rFonts w:ascii="华文楷体" w:eastAsia="华文楷体" w:hAnsi="华文楷体" w:cs="Arial"/>
          <w:color w:val="000000"/>
          <w:sz w:val="28"/>
          <w:szCs w:val="28"/>
          <w:shd w:val="clear" w:color="auto" w:fill="FFFFFF"/>
        </w:rPr>
      </w:pPr>
      <w:r>
        <w:rPr>
          <w:rFonts w:ascii="华文楷体" w:eastAsia="华文楷体" w:hAnsi="华文楷体" w:cs="Arial" w:hint="eastAsia"/>
          <w:color w:val="000000"/>
          <w:sz w:val="28"/>
          <w:szCs w:val="28"/>
          <w:shd w:val="clear" w:color="auto" w:fill="FFFFFF"/>
        </w:rPr>
        <w:t>（</w:t>
      </w:r>
      <w:r w:rsidR="00F86CE3">
        <w:rPr>
          <w:rFonts w:ascii="华文楷体" w:eastAsia="华文楷体" w:hAnsi="华文楷体" w:cs="Arial" w:hint="eastAsia"/>
          <w:color w:val="000000"/>
          <w:sz w:val="28"/>
          <w:szCs w:val="28"/>
          <w:shd w:val="clear" w:color="auto" w:fill="FFFFFF"/>
        </w:rPr>
        <w:t>A</w:t>
      </w:r>
      <w:r>
        <w:rPr>
          <w:rFonts w:ascii="华文楷体" w:eastAsia="华文楷体" w:hAnsi="华文楷体" w:cs="Arial" w:hint="eastAsia"/>
          <w:color w:val="000000"/>
          <w:sz w:val="28"/>
          <w:szCs w:val="28"/>
          <w:shd w:val="clear" w:color="auto" w:fill="FFFFFF"/>
        </w:rPr>
        <w:t>）14</w:t>
      </w:r>
      <w:r w:rsidR="00343FF7" w:rsidRPr="00204062">
        <w:rPr>
          <w:rFonts w:ascii="华文楷体" w:eastAsia="华文楷体" w:hAnsi="华文楷体" w:cs="Arial" w:hint="eastAsia"/>
          <w:color w:val="000000"/>
          <w:sz w:val="28"/>
          <w:szCs w:val="28"/>
          <w:shd w:val="clear" w:color="auto" w:fill="FFFFFF"/>
        </w:rPr>
        <w:t>、在团的代表大会和委员会的选举当中设计票人，计票人的工作接受</w:t>
      </w:r>
      <w:r w:rsidR="00343FF7" w:rsidRPr="0095258E">
        <w:rPr>
          <w:rFonts w:ascii="华文楷体" w:eastAsia="华文楷体" w:hAnsi="华文楷体" w:cs="Arial" w:hint="eastAsia"/>
          <w:color w:val="000000"/>
          <w:sz w:val="28"/>
          <w:szCs w:val="28"/>
          <w:u w:val="single"/>
          <w:shd w:val="clear" w:color="auto" w:fill="FFFFFF"/>
        </w:rPr>
        <w:t xml:space="preserve">    </w:t>
      </w:r>
      <w:r w:rsidR="006D65AD">
        <w:rPr>
          <w:rFonts w:ascii="华文楷体" w:eastAsia="华文楷体" w:hAnsi="华文楷体" w:cs="Arial" w:hint="eastAsia"/>
          <w:color w:val="000000"/>
          <w:sz w:val="28"/>
          <w:szCs w:val="28"/>
          <w:shd w:val="clear" w:color="auto" w:fill="FFFFFF"/>
        </w:rPr>
        <w:t>的监督。</w:t>
      </w:r>
    </w:p>
    <w:p w:rsidR="00343FF7" w:rsidRDefault="00343FF7" w:rsidP="00343FF7">
      <w:pPr>
        <w:spacing w:line="460" w:lineRule="exact"/>
        <w:rPr>
          <w:rFonts w:ascii="华文楷体" w:eastAsia="华文楷体" w:hAnsi="华文楷体" w:cs="Arial"/>
          <w:color w:val="000000"/>
          <w:sz w:val="28"/>
          <w:szCs w:val="28"/>
          <w:shd w:val="clear" w:color="auto" w:fill="FFFFFF"/>
        </w:rPr>
      </w:pPr>
      <w:r w:rsidRPr="00204062">
        <w:rPr>
          <w:rFonts w:ascii="华文楷体" w:eastAsia="华文楷体" w:hAnsi="华文楷体" w:cs="Arial" w:hint="eastAsia"/>
          <w:color w:val="000000"/>
          <w:sz w:val="28"/>
          <w:szCs w:val="28"/>
          <w:shd w:val="clear" w:color="auto" w:fill="FFFFFF"/>
        </w:rPr>
        <w:t>A. 监票人    B. 投票人    C. 候选人</w:t>
      </w:r>
    </w:p>
    <w:p w:rsidR="00343FF7" w:rsidRPr="0065637D" w:rsidRDefault="00111A73" w:rsidP="00343FF7">
      <w:pPr>
        <w:spacing w:line="460" w:lineRule="exact"/>
        <w:rPr>
          <w:rFonts w:ascii="华文楷体" w:eastAsia="华文楷体" w:hAnsi="华文楷体" w:cs="Arial"/>
          <w:color w:val="000000"/>
          <w:sz w:val="28"/>
          <w:szCs w:val="28"/>
          <w:shd w:val="clear" w:color="auto" w:fill="FFFFFF"/>
        </w:rPr>
      </w:pPr>
      <w:r>
        <w:rPr>
          <w:rFonts w:ascii="华文楷体" w:eastAsia="华文楷体" w:hAnsi="华文楷体" w:cs="Arial" w:hint="eastAsia"/>
          <w:color w:val="000000"/>
          <w:sz w:val="28"/>
          <w:szCs w:val="28"/>
          <w:shd w:val="clear" w:color="auto" w:fill="FFFFFF"/>
        </w:rPr>
        <w:t>（</w:t>
      </w:r>
      <w:r w:rsidR="00F86CE3">
        <w:rPr>
          <w:rFonts w:ascii="华文楷体" w:eastAsia="华文楷体" w:hAnsi="华文楷体" w:cs="Arial" w:hint="eastAsia"/>
          <w:color w:val="000000"/>
          <w:sz w:val="28"/>
          <w:szCs w:val="28"/>
          <w:shd w:val="clear" w:color="auto" w:fill="FFFFFF"/>
        </w:rPr>
        <w:t>B</w:t>
      </w:r>
      <w:r>
        <w:rPr>
          <w:rFonts w:ascii="华文楷体" w:eastAsia="华文楷体" w:hAnsi="华文楷体" w:cs="Arial" w:hint="eastAsia"/>
          <w:color w:val="000000"/>
          <w:sz w:val="28"/>
          <w:szCs w:val="28"/>
          <w:shd w:val="clear" w:color="auto" w:fill="FFFFFF"/>
        </w:rPr>
        <w:t>）15</w:t>
      </w:r>
      <w:r w:rsidR="00343FF7">
        <w:rPr>
          <w:rFonts w:ascii="华文楷体" w:eastAsia="华文楷体" w:hAnsi="华文楷体" w:cs="Arial" w:hint="eastAsia"/>
          <w:color w:val="000000"/>
          <w:sz w:val="28"/>
          <w:szCs w:val="28"/>
          <w:shd w:val="clear" w:color="auto" w:fill="FFFFFF"/>
        </w:rPr>
        <w:t>、</w:t>
      </w:r>
      <w:r w:rsidR="00343FF7" w:rsidRPr="0065637D">
        <w:rPr>
          <w:rFonts w:ascii="华文楷体" w:eastAsia="华文楷体" w:hAnsi="华文楷体" w:cs="Arial"/>
          <w:color w:val="000000"/>
          <w:sz w:val="28"/>
          <w:szCs w:val="28"/>
          <w:shd w:val="clear" w:color="auto" w:fill="FFFFFF"/>
        </w:rPr>
        <w:t>开展创先争优活动，主要围绕迎接建党</w:t>
      </w:r>
      <w:r w:rsidR="00343FF7" w:rsidRPr="0065637D">
        <w:rPr>
          <w:rFonts w:ascii="华文楷体" w:eastAsia="华文楷体" w:hAnsi="华文楷体" w:cs="Arial" w:hint="eastAsia"/>
          <w:color w:val="000000"/>
          <w:sz w:val="28"/>
          <w:szCs w:val="28"/>
          <w:u w:val="single"/>
          <w:shd w:val="clear" w:color="auto" w:fill="FFFFFF"/>
        </w:rPr>
        <w:t xml:space="preserve">   </w:t>
      </w:r>
      <w:r w:rsidR="00343FF7" w:rsidRPr="0065637D">
        <w:rPr>
          <w:rFonts w:ascii="华文楷体" w:eastAsia="华文楷体" w:hAnsi="华文楷体" w:cs="Arial"/>
          <w:color w:val="000000"/>
          <w:sz w:val="28"/>
          <w:szCs w:val="28"/>
          <w:shd w:val="clear" w:color="auto" w:fill="FFFFFF"/>
        </w:rPr>
        <w:t>周年，向党的</w:t>
      </w:r>
      <w:r w:rsidR="00343FF7" w:rsidRPr="0065637D">
        <w:rPr>
          <w:rFonts w:ascii="华文楷体" w:eastAsia="华文楷体" w:hAnsi="华文楷体" w:cs="Arial" w:hint="eastAsia"/>
          <w:color w:val="000000"/>
          <w:sz w:val="28"/>
          <w:szCs w:val="28"/>
          <w:u w:val="single"/>
          <w:shd w:val="clear" w:color="auto" w:fill="FFFFFF"/>
        </w:rPr>
        <w:t xml:space="preserve">    </w:t>
      </w:r>
      <w:r w:rsidR="00343FF7" w:rsidRPr="0065637D">
        <w:rPr>
          <w:rFonts w:ascii="华文楷体" w:eastAsia="华文楷体" w:hAnsi="华文楷体" w:cs="Arial"/>
          <w:color w:val="000000"/>
          <w:sz w:val="28"/>
          <w:szCs w:val="28"/>
          <w:shd w:val="clear" w:color="auto" w:fill="FFFFFF"/>
        </w:rPr>
        <w:t xml:space="preserve">大献礼两个重大节点开展。 </w:t>
      </w:r>
    </w:p>
    <w:p w:rsidR="00343FF7" w:rsidRPr="0065637D" w:rsidRDefault="00343FF7" w:rsidP="00343FF7">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A.89、17 B.90、</w:t>
      </w:r>
      <w:smartTag w:uri="urn:schemas-microsoft-com:office:smarttags" w:element="chmetcnv">
        <w:smartTagPr>
          <w:attr w:name="UnitName" w:val="C"/>
          <w:attr w:name="SourceValue" w:val="18"/>
          <w:attr w:name="HasSpace" w:val="True"/>
          <w:attr w:name="Negative" w:val="False"/>
          <w:attr w:name="NumberType" w:val="1"/>
          <w:attr w:name="TCSC" w:val="0"/>
        </w:smartTagPr>
        <w:r w:rsidRPr="0065637D">
          <w:rPr>
            <w:rFonts w:ascii="华文楷体" w:eastAsia="华文楷体" w:hAnsi="华文楷体" w:cs="Arial"/>
            <w:color w:val="000000"/>
            <w:sz w:val="28"/>
            <w:szCs w:val="28"/>
            <w:shd w:val="clear" w:color="auto" w:fill="FFFFFF"/>
          </w:rPr>
          <w:t>18 C</w:t>
        </w:r>
      </w:smartTag>
      <w:r w:rsidRPr="0065637D">
        <w:rPr>
          <w:rFonts w:ascii="华文楷体" w:eastAsia="华文楷体" w:hAnsi="华文楷体" w:cs="Arial"/>
          <w:color w:val="000000"/>
          <w:sz w:val="28"/>
          <w:szCs w:val="28"/>
          <w:shd w:val="clear" w:color="auto" w:fill="FFFFFF"/>
        </w:rPr>
        <w:t xml:space="preserve">.91、19 </w:t>
      </w:r>
    </w:p>
    <w:p w:rsidR="00343FF7" w:rsidRPr="0065637D" w:rsidRDefault="00111A73" w:rsidP="00343FF7">
      <w:pPr>
        <w:spacing w:line="460" w:lineRule="exact"/>
        <w:rPr>
          <w:rFonts w:ascii="华文楷体" w:eastAsia="华文楷体" w:hAnsi="华文楷体" w:cs="Arial"/>
          <w:color w:val="000000"/>
          <w:sz w:val="28"/>
          <w:szCs w:val="28"/>
          <w:shd w:val="clear" w:color="auto" w:fill="FFFFFF"/>
        </w:rPr>
      </w:pPr>
      <w:r>
        <w:rPr>
          <w:rFonts w:ascii="华文楷体" w:eastAsia="华文楷体" w:hAnsi="华文楷体" w:cs="Arial" w:hint="eastAsia"/>
          <w:color w:val="000000"/>
          <w:sz w:val="28"/>
          <w:szCs w:val="28"/>
          <w:shd w:val="clear" w:color="auto" w:fill="FFFFFF"/>
        </w:rPr>
        <w:t>（</w:t>
      </w:r>
      <w:r w:rsidR="00F86CE3">
        <w:rPr>
          <w:rFonts w:ascii="华文楷体" w:eastAsia="华文楷体" w:hAnsi="华文楷体" w:cs="Arial" w:hint="eastAsia"/>
          <w:color w:val="000000"/>
          <w:sz w:val="28"/>
          <w:szCs w:val="28"/>
          <w:shd w:val="clear" w:color="auto" w:fill="FFFFFF"/>
        </w:rPr>
        <w:t>B</w:t>
      </w:r>
      <w:r>
        <w:rPr>
          <w:rFonts w:ascii="华文楷体" w:eastAsia="华文楷体" w:hAnsi="华文楷体" w:cs="Arial" w:hint="eastAsia"/>
          <w:color w:val="000000"/>
          <w:sz w:val="28"/>
          <w:szCs w:val="28"/>
          <w:shd w:val="clear" w:color="auto" w:fill="FFFFFF"/>
        </w:rPr>
        <w:t>）16</w:t>
      </w:r>
      <w:r w:rsidR="006D65AD">
        <w:rPr>
          <w:rFonts w:ascii="华文楷体" w:eastAsia="华文楷体" w:hAnsi="华文楷体" w:cs="Arial" w:hint="eastAsia"/>
          <w:color w:val="000000"/>
          <w:sz w:val="28"/>
          <w:szCs w:val="28"/>
          <w:shd w:val="clear" w:color="auto" w:fill="FFFFFF"/>
        </w:rPr>
        <w:t>、</w:t>
      </w:r>
      <w:r w:rsidR="00343FF7" w:rsidRPr="0065637D">
        <w:rPr>
          <w:rFonts w:ascii="华文楷体" w:eastAsia="华文楷体" w:hAnsi="华文楷体" w:cs="Arial"/>
          <w:color w:val="000000"/>
          <w:sz w:val="28"/>
          <w:szCs w:val="28"/>
          <w:shd w:val="clear" w:color="auto" w:fill="FFFFFF"/>
        </w:rPr>
        <w:t>中国共产党第一次全国代表大会于</w:t>
      </w:r>
      <w:r w:rsidR="00343FF7" w:rsidRPr="0065637D">
        <w:rPr>
          <w:rFonts w:ascii="华文楷体" w:eastAsia="华文楷体" w:hAnsi="华文楷体" w:cs="Arial" w:hint="eastAsia"/>
          <w:color w:val="000000"/>
          <w:sz w:val="28"/>
          <w:szCs w:val="28"/>
          <w:u w:val="single"/>
          <w:shd w:val="clear" w:color="auto" w:fill="FFFFFF"/>
        </w:rPr>
        <w:t xml:space="preserve">    </w:t>
      </w:r>
      <w:r w:rsidR="00343FF7" w:rsidRPr="0065637D">
        <w:rPr>
          <w:rFonts w:ascii="华文楷体" w:eastAsia="华文楷体" w:hAnsi="华文楷体" w:cs="Arial"/>
          <w:color w:val="000000"/>
          <w:sz w:val="28"/>
          <w:szCs w:val="28"/>
          <w:shd w:val="clear" w:color="auto" w:fill="FFFFFF"/>
        </w:rPr>
        <w:t xml:space="preserve">在上海举行。 </w:t>
      </w:r>
    </w:p>
    <w:p w:rsidR="00343FF7" w:rsidRPr="0065637D" w:rsidRDefault="00343FF7" w:rsidP="00343FF7">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A.</w:t>
      </w:r>
      <w:smartTag w:uri="urn:schemas-microsoft-com:office:smarttags" w:element="chsdate">
        <w:smartTagPr>
          <w:attr w:name="Year" w:val="1921"/>
          <w:attr w:name="Month" w:val="7"/>
          <w:attr w:name="Day" w:val="1"/>
          <w:attr w:name="IsLunarDate" w:val="False"/>
          <w:attr w:name="IsROCDate" w:val="False"/>
        </w:smartTagPr>
        <w:r w:rsidRPr="0065637D">
          <w:rPr>
            <w:rFonts w:ascii="华文楷体" w:eastAsia="华文楷体" w:hAnsi="华文楷体" w:cs="Arial"/>
            <w:color w:val="000000"/>
            <w:sz w:val="28"/>
            <w:szCs w:val="28"/>
            <w:shd w:val="clear" w:color="auto" w:fill="FFFFFF"/>
          </w:rPr>
          <w:t>1921年7月1日</w:t>
        </w:r>
      </w:smartTag>
      <w:r w:rsidRPr="0065637D">
        <w:rPr>
          <w:rFonts w:ascii="华文楷体" w:eastAsia="华文楷体" w:hAnsi="华文楷体" w:cs="Arial"/>
          <w:color w:val="000000"/>
          <w:sz w:val="28"/>
          <w:szCs w:val="28"/>
          <w:shd w:val="clear" w:color="auto" w:fill="FFFFFF"/>
        </w:rPr>
        <w:t xml:space="preserve"> B.</w:t>
      </w:r>
      <w:smartTag w:uri="urn:schemas-microsoft-com:office:smarttags" w:element="chsdate">
        <w:smartTagPr>
          <w:attr w:name="Year" w:val="1921"/>
          <w:attr w:name="Month" w:val="7"/>
          <w:attr w:name="Day" w:val="23"/>
          <w:attr w:name="IsLunarDate" w:val="False"/>
          <w:attr w:name="IsROCDate" w:val="False"/>
        </w:smartTagPr>
        <w:r w:rsidRPr="0065637D">
          <w:rPr>
            <w:rFonts w:ascii="华文楷体" w:eastAsia="华文楷体" w:hAnsi="华文楷体" w:cs="Arial"/>
            <w:color w:val="000000"/>
            <w:sz w:val="28"/>
            <w:szCs w:val="28"/>
            <w:shd w:val="clear" w:color="auto" w:fill="FFFFFF"/>
          </w:rPr>
          <w:t>1921年7月23日</w:t>
        </w:r>
      </w:smartTag>
      <w:r w:rsidRPr="0065637D">
        <w:rPr>
          <w:rFonts w:ascii="华文楷体" w:eastAsia="华文楷体" w:hAnsi="华文楷体" w:cs="Arial"/>
          <w:color w:val="000000"/>
          <w:sz w:val="28"/>
          <w:szCs w:val="28"/>
          <w:shd w:val="clear" w:color="auto" w:fill="FFFFFF"/>
        </w:rPr>
        <w:t xml:space="preserve"> C.</w:t>
      </w:r>
      <w:smartTag w:uri="urn:schemas-microsoft-com:office:smarttags" w:element="chsdate">
        <w:smartTagPr>
          <w:attr w:name="Year" w:val="1921"/>
          <w:attr w:name="Month" w:val="7"/>
          <w:attr w:name="Day" w:val="31"/>
          <w:attr w:name="IsLunarDate" w:val="False"/>
          <w:attr w:name="IsROCDate" w:val="False"/>
        </w:smartTagPr>
        <w:r w:rsidRPr="0065637D">
          <w:rPr>
            <w:rFonts w:ascii="华文楷体" w:eastAsia="华文楷体" w:hAnsi="华文楷体" w:cs="Arial"/>
            <w:color w:val="000000"/>
            <w:sz w:val="28"/>
            <w:szCs w:val="28"/>
            <w:shd w:val="clear" w:color="auto" w:fill="FFFFFF"/>
          </w:rPr>
          <w:t>1921年7月31日</w:t>
        </w:r>
      </w:smartTag>
      <w:r w:rsidRPr="0065637D">
        <w:rPr>
          <w:rFonts w:ascii="华文楷体" w:eastAsia="华文楷体" w:hAnsi="华文楷体" w:cs="Arial"/>
          <w:color w:val="000000"/>
          <w:sz w:val="28"/>
          <w:szCs w:val="28"/>
          <w:shd w:val="clear" w:color="auto" w:fill="FFFFFF"/>
        </w:rPr>
        <w:t xml:space="preserve"> </w:t>
      </w:r>
    </w:p>
    <w:p w:rsidR="00343FF7" w:rsidRPr="0065637D" w:rsidRDefault="006C2AF7" w:rsidP="00343FF7">
      <w:pPr>
        <w:spacing w:line="460" w:lineRule="exact"/>
        <w:rPr>
          <w:rFonts w:ascii="华文楷体" w:eastAsia="华文楷体" w:hAnsi="华文楷体" w:cs="Arial"/>
          <w:color w:val="000000"/>
          <w:sz w:val="28"/>
          <w:szCs w:val="28"/>
          <w:shd w:val="clear" w:color="auto" w:fill="FFFFFF"/>
        </w:rPr>
      </w:pPr>
      <w:r>
        <w:rPr>
          <w:rFonts w:ascii="华文楷体" w:eastAsia="华文楷体" w:hAnsi="华文楷体" w:cs="Arial" w:hint="eastAsia"/>
          <w:color w:val="000000"/>
          <w:sz w:val="28"/>
          <w:szCs w:val="28"/>
          <w:shd w:val="clear" w:color="auto" w:fill="FFFFFF"/>
        </w:rPr>
        <w:t>（</w:t>
      </w:r>
      <w:r w:rsidR="00F86CE3">
        <w:rPr>
          <w:rFonts w:ascii="华文楷体" w:eastAsia="华文楷体" w:hAnsi="华文楷体" w:cs="Arial" w:hint="eastAsia"/>
          <w:color w:val="000000"/>
          <w:sz w:val="28"/>
          <w:szCs w:val="28"/>
          <w:shd w:val="clear" w:color="auto" w:fill="FFFFFF"/>
        </w:rPr>
        <w:t>B</w:t>
      </w:r>
      <w:r>
        <w:rPr>
          <w:rFonts w:ascii="华文楷体" w:eastAsia="华文楷体" w:hAnsi="华文楷体" w:cs="Arial" w:hint="eastAsia"/>
          <w:color w:val="000000"/>
          <w:sz w:val="28"/>
          <w:szCs w:val="28"/>
          <w:shd w:val="clear" w:color="auto" w:fill="FFFFFF"/>
        </w:rPr>
        <w:t>）17</w:t>
      </w:r>
      <w:r w:rsidR="00343FF7">
        <w:rPr>
          <w:rFonts w:ascii="华文楷体" w:eastAsia="华文楷体" w:hAnsi="华文楷体" w:cs="Arial" w:hint="eastAsia"/>
          <w:color w:val="000000"/>
          <w:sz w:val="28"/>
          <w:szCs w:val="28"/>
          <w:shd w:val="clear" w:color="auto" w:fill="FFFFFF"/>
        </w:rPr>
        <w:t>、</w:t>
      </w:r>
      <w:r w:rsidR="00343FF7" w:rsidRPr="0065637D">
        <w:rPr>
          <w:rFonts w:ascii="华文楷体" w:eastAsia="华文楷体" w:hAnsi="华文楷体" w:cs="Arial"/>
          <w:color w:val="000000"/>
          <w:sz w:val="28"/>
          <w:szCs w:val="28"/>
          <w:shd w:val="clear" w:color="auto" w:fill="FFFFFF"/>
        </w:rPr>
        <w:t>党的</w:t>
      </w:r>
      <w:r w:rsidR="00343FF7" w:rsidRPr="0065637D">
        <w:rPr>
          <w:rFonts w:ascii="华文楷体" w:eastAsia="华文楷体" w:hAnsi="华文楷体" w:cs="Arial" w:hint="eastAsia"/>
          <w:color w:val="000000"/>
          <w:sz w:val="28"/>
          <w:szCs w:val="28"/>
          <w:u w:val="single"/>
          <w:shd w:val="clear" w:color="auto" w:fill="FFFFFF"/>
        </w:rPr>
        <w:t xml:space="preserve">    </w:t>
      </w:r>
      <w:r w:rsidR="00343FF7" w:rsidRPr="0065637D">
        <w:rPr>
          <w:rFonts w:ascii="华文楷体" w:eastAsia="华文楷体" w:hAnsi="华文楷体" w:cs="Arial"/>
          <w:color w:val="000000"/>
          <w:sz w:val="28"/>
          <w:szCs w:val="28"/>
          <w:shd w:val="clear" w:color="auto" w:fill="FFFFFF"/>
        </w:rPr>
        <w:t xml:space="preserve">上诞生了我们党历史上的第一部党章。 </w:t>
      </w:r>
    </w:p>
    <w:p w:rsidR="00343FF7" w:rsidRPr="0065637D" w:rsidRDefault="00343FF7" w:rsidP="00343FF7">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A.中共一大 B.中共二大 C.中共三大 </w:t>
      </w:r>
    </w:p>
    <w:p w:rsidR="00343FF7" w:rsidRPr="0065637D" w:rsidRDefault="006C2AF7" w:rsidP="00343FF7">
      <w:pPr>
        <w:spacing w:line="460" w:lineRule="exact"/>
        <w:rPr>
          <w:rFonts w:ascii="华文楷体" w:eastAsia="华文楷体" w:hAnsi="华文楷体" w:cs="Arial"/>
          <w:color w:val="000000"/>
          <w:sz w:val="28"/>
          <w:szCs w:val="28"/>
          <w:shd w:val="clear" w:color="auto" w:fill="FFFFFF"/>
        </w:rPr>
      </w:pPr>
      <w:r>
        <w:rPr>
          <w:rFonts w:ascii="华文楷体" w:eastAsia="华文楷体" w:hAnsi="华文楷体" w:cs="Arial" w:hint="eastAsia"/>
          <w:color w:val="000000"/>
          <w:sz w:val="28"/>
          <w:szCs w:val="28"/>
          <w:shd w:val="clear" w:color="auto" w:fill="FFFFFF"/>
        </w:rPr>
        <w:t>（</w:t>
      </w:r>
      <w:r w:rsidR="00F86CE3">
        <w:rPr>
          <w:rFonts w:ascii="华文楷体" w:eastAsia="华文楷体" w:hAnsi="华文楷体" w:cs="Arial" w:hint="eastAsia"/>
          <w:color w:val="000000"/>
          <w:sz w:val="28"/>
          <w:szCs w:val="28"/>
          <w:shd w:val="clear" w:color="auto" w:fill="FFFFFF"/>
        </w:rPr>
        <w:t>C</w:t>
      </w:r>
      <w:r>
        <w:rPr>
          <w:rFonts w:ascii="华文楷体" w:eastAsia="华文楷体" w:hAnsi="华文楷体" w:cs="Arial" w:hint="eastAsia"/>
          <w:color w:val="000000"/>
          <w:sz w:val="28"/>
          <w:szCs w:val="28"/>
          <w:shd w:val="clear" w:color="auto" w:fill="FFFFFF"/>
        </w:rPr>
        <w:t>）18</w:t>
      </w:r>
      <w:r w:rsidR="00343FF7">
        <w:rPr>
          <w:rFonts w:ascii="华文楷体" w:eastAsia="华文楷体" w:hAnsi="华文楷体" w:cs="Arial" w:hint="eastAsia"/>
          <w:color w:val="000000"/>
          <w:sz w:val="28"/>
          <w:szCs w:val="28"/>
          <w:shd w:val="clear" w:color="auto" w:fill="FFFFFF"/>
        </w:rPr>
        <w:t>、</w:t>
      </w:r>
      <w:r w:rsidR="00343FF7" w:rsidRPr="0065637D">
        <w:rPr>
          <w:rFonts w:ascii="华文楷体" w:eastAsia="华文楷体" w:hAnsi="华文楷体" w:cs="Arial" w:hint="eastAsia"/>
          <w:color w:val="000000"/>
          <w:sz w:val="28"/>
          <w:szCs w:val="28"/>
          <w:shd w:val="clear" w:color="auto" w:fill="FFFFFF"/>
        </w:rPr>
        <w:t>今年是纪念五四运动</w:t>
      </w:r>
      <w:r w:rsidR="00343FF7" w:rsidRPr="0065637D">
        <w:rPr>
          <w:rFonts w:ascii="华文楷体" w:eastAsia="华文楷体" w:hAnsi="华文楷体" w:cs="Arial" w:hint="eastAsia"/>
          <w:color w:val="000000"/>
          <w:sz w:val="28"/>
          <w:szCs w:val="28"/>
          <w:u w:val="single"/>
          <w:shd w:val="clear" w:color="auto" w:fill="FFFFFF"/>
        </w:rPr>
        <w:t xml:space="preserve">   </w:t>
      </w:r>
      <w:r w:rsidR="00343FF7" w:rsidRPr="0065637D">
        <w:rPr>
          <w:rFonts w:ascii="华文楷体" w:eastAsia="华文楷体" w:hAnsi="华文楷体" w:cs="Arial" w:hint="eastAsia"/>
          <w:color w:val="000000"/>
          <w:sz w:val="28"/>
          <w:szCs w:val="28"/>
          <w:shd w:val="clear" w:color="auto" w:fill="FFFFFF"/>
        </w:rPr>
        <w:t>周年？</w:t>
      </w:r>
    </w:p>
    <w:p w:rsidR="00343FF7" w:rsidRPr="0065637D" w:rsidRDefault="00343FF7" w:rsidP="00343FF7">
      <w:pPr>
        <w:spacing w:line="460" w:lineRule="exact"/>
        <w:rPr>
          <w:rFonts w:ascii="华文楷体" w:eastAsia="华文楷体" w:hAnsi="华文楷体" w:cs="Arial"/>
          <w:color w:val="000000"/>
          <w:sz w:val="28"/>
          <w:szCs w:val="28"/>
          <w:shd w:val="clear" w:color="auto" w:fill="FFFFFF"/>
        </w:rPr>
      </w:pPr>
      <w:proofErr w:type="gramStart"/>
      <w:r w:rsidRPr="0065637D">
        <w:rPr>
          <w:rFonts w:ascii="华文楷体" w:eastAsia="华文楷体" w:hAnsi="华文楷体" w:cs="Arial" w:hint="eastAsia"/>
          <w:color w:val="000000"/>
          <w:sz w:val="28"/>
          <w:szCs w:val="28"/>
          <w:shd w:val="clear" w:color="auto" w:fill="FFFFFF"/>
        </w:rPr>
        <w:t>A.91  B</w:t>
      </w:r>
      <w:smartTag w:uri="urn:schemas-microsoft-com:office:smarttags" w:element="chmetcnv">
        <w:smartTagPr>
          <w:attr w:name="TCSC" w:val="0"/>
          <w:attr w:name="NumberType" w:val="1"/>
          <w:attr w:name="Negative" w:val="False"/>
          <w:attr w:name="HasSpace" w:val="True"/>
          <w:attr w:name="SourceValue" w:val=".92"/>
          <w:attr w:name="UnitName" w:val="C"/>
        </w:smartTagPr>
        <w:smartTag w:uri="urn:schemas-microsoft-com:office:smarttags" w:element="chmetcnv">
          <w:smartTagPr>
            <w:attr w:name="TCSC" w:val="0"/>
            <w:attr w:name="NumberType" w:val="1"/>
            <w:attr w:name="Negative" w:val="False"/>
            <w:attr w:name="HasSpace" w:val="False"/>
            <w:attr w:name="SourceValue" w:val=".92"/>
            <w:attr w:name="UnitName" w:val="C"/>
          </w:smartTagPr>
          <w:r w:rsidRPr="0065637D">
            <w:rPr>
              <w:rFonts w:ascii="华文楷体" w:eastAsia="华文楷体" w:hAnsi="华文楷体" w:cs="Arial" w:hint="eastAsia"/>
              <w:color w:val="000000"/>
              <w:sz w:val="28"/>
              <w:szCs w:val="28"/>
              <w:shd w:val="clear" w:color="auto" w:fill="FFFFFF"/>
            </w:rPr>
            <w:t>.92</w:t>
          </w:r>
          <w:proofErr w:type="gramEnd"/>
          <w:r w:rsidRPr="0065637D">
            <w:rPr>
              <w:rFonts w:ascii="华文楷体" w:eastAsia="华文楷体" w:hAnsi="华文楷体" w:cs="Arial" w:hint="eastAsia"/>
              <w:color w:val="000000"/>
              <w:sz w:val="28"/>
              <w:szCs w:val="28"/>
              <w:shd w:val="clear" w:color="auto" w:fill="FFFFFF"/>
            </w:rPr>
            <w:t xml:space="preserve"> </w:t>
          </w:r>
        </w:smartTag>
        <w:r w:rsidRPr="0065637D">
          <w:rPr>
            <w:rFonts w:ascii="华文楷体" w:eastAsia="华文楷体" w:hAnsi="华文楷体" w:cs="Arial" w:hint="eastAsia"/>
            <w:color w:val="000000"/>
            <w:sz w:val="28"/>
            <w:szCs w:val="28"/>
            <w:shd w:val="clear" w:color="auto" w:fill="FFFFFF"/>
          </w:rPr>
          <w:t xml:space="preserve"> C</w:t>
        </w:r>
      </w:smartTag>
      <w:r w:rsidRPr="0065637D">
        <w:rPr>
          <w:rFonts w:ascii="华文楷体" w:eastAsia="华文楷体" w:hAnsi="华文楷体" w:cs="Arial" w:hint="eastAsia"/>
          <w:color w:val="000000"/>
          <w:sz w:val="28"/>
          <w:szCs w:val="28"/>
          <w:shd w:val="clear" w:color="auto" w:fill="FFFFFF"/>
        </w:rPr>
        <w:t>.93</w:t>
      </w:r>
    </w:p>
    <w:p w:rsidR="00343FF7" w:rsidRPr="0065637D" w:rsidRDefault="006C2AF7" w:rsidP="00343FF7">
      <w:pPr>
        <w:spacing w:line="460" w:lineRule="exact"/>
        <w:rPr>
          <w:rFonts w:ascii="华文楷体" w:eastAsia="华文楷体" w:hAnsi="华文楷体" w:cs="Arial"/>
          <w:color w:val="000000"/>
          <w:sz w:val="28"/>
          <w:szCs w:val="28"/>
          <w:shd w:val="clear" w:color="auto" w:fill="FFFFFF"/>
        </w:rPr>
      </w:pPr>
      <w:r>
        <w:rPr>
          <w:rFonts w:ascii="华文楷体" w:eastAsia="华文楷体" w:hAnsi="华文楷体" w:cs="Arial" w:hint="eastAsia"/>
          <w:color w:val="000000"/>
          <w:sz w:val="28"/>
          <w:szCs w:val="28"/>
          <w:shd w:val="clear" w:color="auto" w:fill="FFFFFF"/>
        </w:rPr>
        <w:t>（</w:t>
      </w:r>
      <w:r w:rsidR="00F86CE3">
        <w:rPr>
          <w:rFonts w:ascii="华文楷体" w:eastAsia="华文楷体" w:hAnsi="华文楷体" w:cs="Arial" w:hint="eastAsia"/>
          <w:color w:val="000000"/>
          <w:sz w:val="28"/>
          <w:szCs w:val="28"/>
          <w:shd w:val="clear" w:color="auto" w:fill="FFFFFF"/>
        </w:rPr>
        <w:t>C</w:t>
      </w:r>
      <w:r>
        <w:rPr>
          <w:rFonts w:ascii="华文楷体" w:eastAsia="华文楷体" w:hAnsi="华文楷体" w:cs="Arial" w:hint="eastAsia"/>
          <w:color w:val="000000"/>
          <w:sz w:val="28"/>
          <w:szCs w:val="28"/>
          <w:shd w:val="clear" w:color="auto" w:fill="FFFFFF"/>
        </w:rPr>
        <w:t>）19</w:t>
      </w:r>
      <w:r w:rsidR="00343FF7">
        <w:rPr>
          <w:rFonts w:ascii="华文楷体" w:eastAsia="华文楷体" w:hAnsi="华文楷体" w:cs="Arial" w:hint="eastAsia"/>
          <w:color w:val="000000"/>
          <w:sz w:val="28"/>
          <w:szCs w:val="28"/>
          <w:shd w:val="clear" w:color="auto" w:fill="FFFFFF"/>
        </w:rPr>
        <w:t>、</w:t>
      </w:r>
      <w:r w:rsidR="00343FF7" w:rsidRPr="0065637D">
        <w:rPr>
          <w:rFonts w:ascii="华文楷体" w:eastAsia="华文楷体" w:hAnsi="华文楷体" w:cs="Arial"/>
          <w:color w:val="000000"/>
          <w:sz w:val="28"/>
          <w:szCs w:val="28"/>
          <w:shd w:val="clear" w:color="auto" w:fill="FFFFFF"/>
        </w:rPr>
        <w:t>我国第一部团的章程是</w:t>
      </w:r>
      <w:r w:rsidR="00343FF7" w:rsidRPr="0065637D">
        <w:rPr>
          <w:rFonts w:ascii="华文楷体" w:eastAsia="华文楷体" w:hAnsi="华文楷体" w:cs="Arial" w:hint="eastAsia"/>
          <w:color w:val="000000"/>
          <w:sz w:val="28"/>
          <w:szCs w:val="28"/>
          <w:u w:val="single"/>
          <w:shd w:val="clear" w:color="auto" w:fill="FFFFFF"/>
        </w:rPr>
        <w:t xml:space="preserve">     </w:t>
      </w:r>
      <w:r w:rsidR="00343FF7" w:rsidRPr="0065637D">
        <w:rPr>
          <w:rFonts w:ascii="华文楷体" w:eastAsia="华文楷体" w:hAnsi="华文楷体" w:cs="Arial"/>
          <w:color w:val="000000"/>
          <w:sz w:val="28"/>
          <w:szCs w:val="28"/>
          <w:shd w:val="clear" w:color="auto" w:fill="FFFFFF"/>
        </w:rPr>
        <w:t xml:space="preserve">。 </w:t>
      </w:r>
    </w:p>
    <w:p w:rsidR="00343FF7" w:rsidRPr="0065637D" w:rsidRDefault="00343FF7" w:rsidP="00343FF7">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A. 《中国共产青年团章程》 B. 《中国社会主义青年团章程》 C. 《中国社会主义青年团临时章程》</w:t>
      </w:r>
    </w:p>
    <w:p w:rsidR="00343FF7" w:rsidRPr="0065637D" w:rsidRDefault="006C2AF7" w:rsidP="00343FF7">
      <w:pPr>
        <w:spacing w:line="460" w:lineRule="exact"/>
        <w:rPr>
          <w:rFonts w:ascii="华文楷体" w:eastAsia="华文楷体" w:hAnsi="华文楷体" w:cs="Arial"/>
          <w:color w:val="000000"/>
          <w:sz w:val="28"/>
          <w:szCs w:val="28"/>
          <w:shd w:val="clear" w:color="auto" w:fill="FFFFFF"/>
        </w:rPr>
      </w:pPr>
      <w:r>
        <w:rPr>
          <w:rFonts w:ascii="华文楷体" w:eastAsia="华文楷体" w:hAnsi="华文楷体" w:cs="Arial" w:hint="eastAsia"/>
          <w:color w:val="000000"/>
          <w:sz w:val="28"/>
          <w:szCs w:val="28"/>
          <w:shd w:val="clear" w:color="auto" w:fill="FFFFFF"/>
        </w:rPr>
        <w:lastRenderedPageBreak/>
        <w:t>（</w:t>
      </w:r>
      <w:r w:rsidR="00F86CE3">
        <w:rPr>
          <w:rFonts w:ascii="华文楷体" w:eastAsia="华文楷体" w:hAnsi="华文楷体" w:cs="Arial" w:hint="eastAsia"/>
          <w:color w:val="000000"/>
          <w:sz w:val="28"/>
          <w:szCs w:val="28"/>
          <w:shd w:val="clear" w:color="auto" w:fill="FFFFFF"/>
        </w:rPr>
        <w:t>C</w:t>
      </w:r>
      <w:r>
        <w:rPr>
          <w:rFonts w:ascii="华文楷体" w:eastAsia="华文楷体" w:hAnsi="华文楷体" w:cs="Arial" w:hint="eastAsia"/>
          <w:color w:val="000000"/>
          <w:sz w:val="28"/>
          <w:szCs w:val="28"/>
          <w:shd w:val="clear" w:color="auto" w:fill="FFFFFF"/>
        </w:rPr>
        <w:t>）20</w:t>
      </w:r>
      <w:r w:rsidR="00343FF7">
        <w:rPr>
          <w:rFonts w:ascii="华文楷体" w:eastAsia="华文楷体" w:hAnsi="华文楷体" w:cs="Arial" w:hint="eastAsia"/>
          <w:color w:val="000000"/>
          <w:sz w:val="28"/>
          <w:szCs w:val="28"/>
          <w:shd w:val="clear" w:color="auto" w:fill="FFFFFF"/>
        </w:rPr>
        <w:t>、</w:t>
      </w:r>
      <w:r w:rsidR="00343FF7" w:rsidRPr="0065637D">
        <w:rPr>
          <w:rFonts w:ascii="华文楷体" w:eastAsia="华文楷体" w:hAnsi="华文楷体" w:cs="Arial"/>
          <w:color w:val="000000"/>
          <w:sz w:val="28"/>
          <w:szCs w:val="28"/>
          <w:shd w:val="clear" w:color="auto" w:fill="FFFFFF"/>
        </w:rPr>
        <w:t>为了更有力地引导青年团结在抗日民族统一战线的旗帜下，夺取抗日战争的最后胜利，中共中央于</w:t>
      </w:r>
      <w:smartTag w:uri="urn:schemas-microsoft-com:office:smarttags" w:element="chsdate">
        <w:smartTagPr>
          <w:attr w:name="IsROCDate" w:val="False"/>
          <w:attr w:name="IsLunarDate" w:val="False"/>
          <w:attr w:name="Day" w:val="5"/>
          <w:attr w:name="Month" w:val="5"/>
          <w:attr w:name="Year" w:val="1938"/>
        </w:smartTagPr>
        <w:r w:rsidR="00343FF7" w:rsidRPr="0065637D">
          <w:rPr>
            <w:rFonts w:ascii="华文楷体" w:eastAsia="华文楷体" w:hAnsi="华文楷体" w:cs="Arial"/>
            <w:color w:val="000000"/>
            <w:sz w:val="28"/>
            <w:szCs w:val="28"/>
            <w:shd w:val="clear" w:color="auto" w:fill="FFFFFF"/>
          </w:rPr>
          <w:t>1938年5月5日</w:t>
        </w:r>
      </w:smartTag>
      <w:r w:rsidR="00343FF7" w:rsidRPr="0065637D">
        <w:rPr>
          <w:rFonts w:ascii="华文楷体" w:eastAsia="华文楷体" w:hAnsi="华文楷体" w:cs="Arial"/>
          <w:color w:val="000000"/>
          <w:sz w:val="28"/>
          <w:szCs w:val="28"/>
          <w:shd w:val="clear" w:color="auto" w:fill="FFFFFF"/>
        </w:rPr>
        <w:t>发出关于青年工作组织的决定，要求 “县委以上地方党部直至中央，成立</w:t>
      </w:r>
      <w:r w:rsidR="00343FF7" w:rsidRPr="0065637D">
        <w:rPr>
          <w:rFonts w:ascii="华文楷体" w:eastAsia="华文楷体" w:hAnsi="华文楷体" w:cs="Arial" w:hint="eastAsia"/>
          <w:color w:val="000000"/>
          <w:sz w:val="28"/>
          <w:szCs w:val="28"/>
          <w:shd w:val="clear" w:color="auto" w:fill="FFFFFF"/>
        </w:rPr>
        <w:t xml:space="preserve"> </w:t>
      </w:r>
      <w:r w:rsidR="00343FF7" w:rsidRPr="0065637D">
        <w:rPr>
          <w:rFonts w:ascii="华文楷体" w:eastAsia="华文楷体" w:hAnsi="华文楷体" w:cs="Arial" w:hint="eastAsia"/>
          <w:color w:val="000000"/>
          <w:sz w:val="28"/>
          <w:szCs w:val="28"/>
          <w:u w:val="single"/>
          <w:shd w:val="clear" w:color="auto" w:fill="FFFFFF"/>
        </w:rPr>
        <w:t xml:space="preserve">    </w:t>
      </w:r>
      <w:r w:rsidR="00343FF7" w:rsidRPr="0065637D">
        <w:rPr>
          <w:rFonts w:ascii="华文楷体" w:eastAsia="华文楷体" w:hAnsi="华文楷体" w:cs="Arial"/>
          <w:color w:val="000000"/>
          <w:sz w:val="28"/>
          <w:szCs w:val="28"/>
          <w:shd w:val="clear" w:color="auto" w:fill="FFFFFF"/>
        </w:rPr>
        <w:t xml:space="preserve">”。 </w:t>
      </w:r>
    </w:p>
    <w:p w:rsidR="00343FF7" w:rsidRPr="0065637D" w:rsidRDefault="00343FF7" w:rsidP="00343FF7">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A. 青年部 B. 青年委员会 C. 青年工作委员会</w:t>
      </w:r>
    </w:p>
    <w:p w:rsidR="00343FF7" w:rsidRPr="00204062" w:rsidRDefault="006C2AF7" w:rsidP="00343FF7">
      <w:pPr>
        <w:spacing w:line="460" w:lineRule="exact"/>
        <w:rPr>
          <w:rFonts w:ascii="华文楷体" w:eastAsia="华文楷体" w:hAnsi="华文楷体" w:cs="Arial"/>
          <w:color w:val="000000"/>
          <w:sz w:val="28"/>
          <w:szCs w:val="28"/>
          <w:shd w:val="clear" w:color="auto" w:fill="FFFFFF"/>
        </w:rPr>
      </w:pPr>
      <w:r>
        <w:rPr>
          <w:rFonts w:ascii="华文楷体" w:eastAsia="华文楷体" w:hAnsi="华文楷体" w:cs="Arial" w:hint="eastAsia"/>
          <w:color w:val="000000"/>
          <w:sz w:val="28"/>
          <w:szCs w:val="28"/>
          <w:shd w:val="clear" w:color="auto" w:fill="FFFFFF"/>
        </w:rPr>
        <w:t>（</w:t>
      </w:r>
      <w:r w:rsidR="00F86CE3">
        <w:rPr>
          <w:rFonts w:ascii="华文楷体" w:eastAsia="华文楷体" w:hAnsi="华文楷体" w:cs="Arial" w:hint="eastAsia"/>
          <w:color w:val="000000"/>
          <w:sz w:val="28"/>
          <w:szCs w:val="28"/>
          <w:shd w:val="clear" w:color="auto" w:fill="FFFFFF"/>
        </w:rPr>
        <w:t>A</w:t>
      </w:r>
      <w:r>
        <w:rPr>
          <w:rFonts w:ascii="华文楷体" w:eastAsia="华文楷体" w:hAnsi="华文楷体" w:cs="Arial" w:hint="eastAsia"/>
          <w:color w:val="000000"/>
          <w:sz w:val="28"/>
          <w:szCs w:val="28"/>
          <w:shd w:val="clear" w:color="auto" w:fill="FFFFFF"/>
        </w:rPr>
        <w:t>2</w:t>
      </w:r>
      <w:r w:rsidR="00343FF7" w:rsidRPr="00204062">
        <w:rPr>
          <w:rFonts w:ascii="华文楷体" w:eastAsia="华文楷体" w:hAnsi="华文楷体" w:cs="Arial" w:hint="eastAsia"/>
          <w:color w:val="000000"/>
          <w:sz w:val="28"/>
          <w:szCs w:val="28"/>
          <w:shd w:val="clear" w:color="auto" w:fill="FFFFFF"/>
        </w:rPr>
        <w:t>1、毛泽东在《青年运动的方向》一文中指出：“五四”以来，中国青年们起了什么作用呢？起了某种的</w:t>
      </w:r>
      <w:r w:rsidR="00343FF7" w:rsidRPr="00F86F2B">
        <w:rPr>
          <w:rFonts w:ascii="华文楷体" w:eastAsia="华文楷体" w:hAnsi="华文楷体" w:cs="Arial" w:hint="eastAsia"/>
          <w:color w:val="000000"/>
          <w:sz w:val="28"/>
          <w:szCs w:val="28"/>
          <w:u w:val="single"/>
          <w:shd w:val="clear" w:color="auto" w:fill="FFFFFF"/>
        </w:rPr>
        <w:t xml:space="preserve">     </w:t>
      </w:r>
      <w:r w:rsidR="00343FF7" w:rsidRPr="00204062">
        <w:rPr>
          <w:rFonts w:ascii="华文楷体" w:eastAsia="华文楷体" w:hAnsi="华文楷体" w:cs="Arial" w:hint="eastAsia"/>
          <w:color w:val="000000"/>
          <w:sz w:val="28"/>
          <w:szCs w:val="28"/>
          <w:shd w:val="clear" w:color="auto" w:fill="FFFFFF"/>
        </w:rPr>
        <w:t>作用，这是全国除开顽固分子以外，一切的人都承认的。</w:t>
      </w:r>
    </w:p>
    <w:p w:rsidR="00343FF7" w:rsidRPr="00204062" w:rsidRDefault="00343FF7" w:rsidP="00343FF7">
      <w:pPr>
        <w:spacing w:line="460" w:lineRule="exact"/>
        <w:rPr>
          <w:rFonts w:ascii="华文楷体" w:eastAsia="华文楷体" w:hAnsi="华文楷体" w:cs="Arial"/>
          <w:color w:val="000000"/>
          <w:sz w:val="28"/>
          <w:szCs w:val="28"/>
          <w:shd w:val="clear" w:color="auto" w:fill="FFFFFF"/>
        </w:rPr>
      </w:pPr>
      <w:r w:rsidRPr="00204062">
        <w:rPr>
          <w:rFonts w:ascii="华文楷体" w:eastAsia="华文楷体" w:hAnsi="华文楷体" w:cs="Arial" w:hint="eastAsia"/>
          <w:color w:val="000000"/>
          <w:sz w:val="28"/>
          <w:szCs w:val="28"/>
          <w:shd w:val="clear" w:color="auto" w:fill="FFFFFF"/>
        </w:rPr>
        <w:t>A. 先锋队    B. 方面军    C. 突击队</w:t>
      </w:r>
    </w:p>
    <w:p w:rsidR="00343FF7" w:rsidRPr="00204062" w:rsidRDefault="006C2AF7" w:rsidP="00343FF7">
      <w:pPr>
        <w:spacing w:line="460" w:lineRule="exact"/>
        <w:rPr>
          <w:rFonts w:ascii="华文楷体" w:eastAsia="华文楷体" w:hAnsi="华文楷体" w:cs="Arial"/>
          <w:color w:val="000000"/>
          <w:sz w:val="28"/>
          <w:szCs w:val="28"/>
          <w:shd w:val="clear" w:color="auto" w:fill="FFFFFF"/>
        </w:rPr>
      </w:pPr>
      <w:r>
        <w:rPr>
          <w:rFonts w:ascii="华文楷体" w:eastAsia="华文楷体" w:hAnsi="华文楷体" w:cs="Arial" w:hint="eastAsia"/>
          <w:color w:val="000000"/>
          <w:sz w:val="28"/>
          <w:szCs w:val="28"/>
          <w:shd w:val="clear" w:color="auto" w:fill="FFFFFF"/>
        </w:rPr>
        <w:t>（</w:t>
      </w:r>
      <w:r w:rsidR="00F86CE3">
        <w:rPr>
          <w:rFonts w:ascii="华文楷体" w:eastAsia="华文楷体" w:hAnsi="华文楷体" w:cs="Arial" w:hint="eastAsia"/>
          <w:color w:val="000000"/>
          <w:sz w:val="28"/>
          <w:szCs w:val="28"/>
          <w:shd w:val="clear" w:color="auto" w:fill="FFFFFF"/>
        </w:rPr>
        <w:t>C</w:t>
      </w:r>
      <w:r>
        <w:rPr>
          <w:rFonts w:ascii="华文楷体" w:eastAsia="华文楷体" w:hAnsi="华文楷体" w:cs="Arial" w:hint="eastAsia"/>
          <w:color w:val="000000"/>
          <w:sz w:val="28"/>
          <w:szCs w:val="28"/>
          <w:shd w:val="clear" w:color="auto" w:fill="FFFFFF"/>
        </w:rPr>
        <w:t>）2</w:t>
      </w:r>
      <w:r w:rsidR="00343FF7" w:rsidRPr="00204062">
        <w:rPr>
          <w:rFonts w:ascii="华文楷体" w:eastAsia="华文楷体" w:hAnsi="华文楷体" w:cs="Arial" w:hint="eastAsia"/>
          <w:color w:val="000000"/>
          <w:sz w:val="28"/>
          <w:szCs w:val="28"/>
          <w:shd w:val="clear" w:color="auto" w:fill="FFFFFF"/>
        </w:rPr>
        <w:t>2、毛泽东在《青年运动的方向》一文中指出，延安青年运动的方向，就是全国的青年运动的方向。为什么？因为延安青年</w:t>
      </w:r>
      <w:r w:rsidR="00343FF7" w:rsidRPr="00F86F2B">
        <w:rPr>
          <w:rFonts w:ascii="华文楷体" w:eastAsia="华文楷体" w:hAnsi="华文楷体" w:cs="Arial" w:hint="eastAsia"/>
          <w:color w:val="000000"/>
          <w:sz w:val="28"/>
          <w:szCs w:val="28"/>
          <w:u w:val="single"/>
          <w:shd w:val="clear" w:color="auto" w:fill="FFFFFF"/>
        </w:rPr>
        <w:t xml:space="preserve">       </w:t>
      </w:r>
      <w:r w:rsidR="00343FF7" w:rsidRPr="00204062">
        <w:rPr>
          <w:rFonts w:ascii="华文楷体" w:eastAsia="华文楷体" w:hAnsi="华文楷体" w:cs="Arial" w:hint="eastAsia"/>
          <w:color w:val="000000"/>
          <w:sz w:val="28"/>
          <w:szCs w:val="28"/>
          <w:shd w:val="clear" w:color="auto" w:fill="FFFFFF"/>
        </w:rPr>
        <w:t>是正确的。</w:t>
      </w:r>
    </w:p>
    <w:p w:rsidR="00343FF7" w:rsidRPr="00204062" w:rsidRDefault="00343FF7" w:rsidP="00343FF7">
      <w:pPr>
        <w:spacing w:line="460" w:lineRule="exact"/>
        <w:rPr>
          <w:rFonts w:ascii="华文楷体" w:eastAsia="华文楷体" w:hAnsi="华文楷体" w:cs="Arial"/>
          <w:color w:val="000000"/>
          <w:sz w:val="28"/>
          <w:szCs w:val="28"/>
          <w:shd w:val="clear" w:color="auto" w:fill="FFFFFF"/>
        </w:rPr>
      </w:pPr>
      <w:r w:rsidRPr="00204062">
        <w:rPr>
          <w:rFonts w:ascii="华文楷体" w:eastAsia="华文楷体" w:hAnsi="华文楷体" w:cs="Arial" w:hint="eastAsia"/>
          <w:color w:val="000000"/>
          <w:sz w:val="28"/>
          <w:szCs w:val="28"/>
          <w:shd w:val="clear" w:color="auto" w:fill="FFFFFF"/>
        </w:rPr>
        <w:t>A. 工作的方法    B. 政治的方向    C. 运动的方向</w:t>
      </w:r>
    </w:p>
    <w:p w:rsidR="00343FF7" w:rsidRPr="00204062" w:rsidRDefault="006C2AF7" w:rsidP="00343FF7">
      <w:pPr>
        <w:spacing w:line="460" w:lineRule="exact"/>
        <w:rPr>
          <w:rFonts w:ascii="华文楷体" w:eastAsia="华文楷体" w:hAnsi="华文楷体" w:cs="Arial"/>
          <w:color w:val="000000"/>
          <w:sz w:val="28"/>
          <w:szCs w:val="28"/>
          <w:shd w:val="clear" w:color="auto" w:fill="FFFFFF"/>
        </w:rPr>
      </w:pPr>
      <w:r>
        <w:rPr>
          <w:rFonts w:ascii="华文楷体" w:eastAsia="华文楷体" w:hAnsi="华文楷体" w:cs="Arial" w:hint="eastAsia"/>
          <w:color w:val="000000"/>
          <w:sz w:val="28"/>
          <w:szCs w:val="28"/>
          <w:shd w:val="clear" w:color="auto" w:fill="FFFFFF"/>
        </w:rPr>
        <w:t>（</w:t>
      </w:r>
      <w:r w:rsidR="00F86CE3">
        <w:rPr>
          <w:rFonts w:ascii="华文楷体" w:eastAsia="华文楷体" w:hAnsi="华文楷体" w:cs="Arial" w:hint="eastAsia"/>
          <w:color w:val="000000"/>
          <w:sz w:val="28"/>
          <w:szCs w:val="28"/>
          <w:shd w:val="clear" w:color="auto" w:fill="FFFFFF"/>
        </w:rPr>
        <w:t>A</w:t>
      </w:r>
      <w:r>
        <w:rPr>
          <w:rFonts w:ascii="华文楷体" w:eastAsia="华文楷体" w:hAnsi="华文楷体" w:cs="Arial" w:hint="eastAsia"/>
          <w:color w:val="000000"/>
          <w:sz w:val="28"/>
          <w:szCs w:val="28"/>
          <w:shd w:val="clear" w:color="auto" w:fill="FFFFFF"/>
        </w:rPr>
        <w:t>）2</w:t>
      </w:r>
      <w:r w:rsidR="00343FF7" w:rsidRPr="00204062">
        <w:rPr>
          <w:rFonts w:ascii="华文楷体" w:eastAsia="华文楷体" w:hAnsi="华文楷体" w:cs="Arial" w:hint="eastAsia"/>
          <w:color w:val="000000"/>
          <w:sz w:val="28"/>
          <w:szCs w:val="28"/>
          <w:shd w:val="clear" w:color="auto" w:fill="FFFFFF"/>
        </w:rPr>
        <w:t>3、毛泽东在《青年团的工作照顾青年的特点》一文中指出，青年团要配合党的中心工作，但在配合党的中心工作当中，要有自己的</w:t>
      </w:r>
      <w:r w:rsidR="00343FF7" w:rsidRPr="00F86F2B">
        <w:rPr>
          <w:rFonts w:ascii="华文楷体" w:eastAsia="华文楷体" w:hAnsi="华文楷体" w:cs="Arial" w:hint="eastAsia"/>
          <w:color w:val="000000"/>
          <w:sz w:val="28"/>
          <w:szCs w:val="28"/>
          <w:u w:val="single"/>
          <w:shd w:val="clear" w:color="auto" w:fill="FFFFFF"/>
        </w:rPr>
        <w:t xml:space="preserve">   </w:t>
      </w:r>
      <w:r w:rsidR="00343FF7" w:rsidRPr="00204062">
        <w:rPr>
          <w:rFonts w:ascii="华文楷体" w:eastAsia="华文楷体" w:hAnsi="华文楷体" w:cs="Arial" w:hint="eastAsia"/>
          <w:color w:val="000000"/>
          <w:sz w:val="28"/>
          <w:szCs w:val="28"/>
          <w:shd w:val="clear" w:color="auto" w:fill="FFFFFF"/>
        </w:rPr>
        <w:t>，要照顾青年的特点。</w:t>
      </w:r>
    </w:p>
    <w:p w:rsidR="00343FF7" w:rsidRPr="00204062" w:rsidRDefault="00343FF7" w:rsidP="00343FF7">
      <w:pPr>
        <w:spacing w:line="460" w:lineRule="exact"/>
        <w:rPr>
          <w:rFonts w:ascii="华文楷体" w:eastAsia="华文楷体" w:hAnsi="华文楷体" w:cs="Arial"/>
          <w:color w:val="000000"/>
          <w:sz w:val="28"/>
          <w:szCs w:val="28"/>
          <w:shd w:val="clear" w:color="auto" w:fill="FFFFFF"/>
        </w:rPr>
      </w:pPr>
      <w:r w:rsidRPr="00204062">
        <w:rPr>
          <w:rFonts w:ascii="华文楷体" w:eastAsia="华文楷体" w:hAnsi="华文楷体" w:cs="Arial" w:hint="eastAsia"/>
          <w:color w:val="000000"/>
          <w:sz w:val="28"/>
          <w:szCs w:val="28"/>
          <w:shd w:val="clear" w:color="auto" w:fill="FFFFFF"/>
        </w:rPr>
        <w:t>A. 独立工作    B. 独特性    C. 独到性</w:t>
      </w:r>
    </w:p>
    <w:p w:rsidR="00343FF7" w:rsidRPr="00204062" w:rsidRDefault="006C2AF7" w:rsidP="00343FF7">
      <w:pPr>
        <w:spacing w:line="460" w:lineRule="exact"/>
        <w:rPr>
          <w:rFonts w:ascii="华文楷体" w:eastAsia="华文楷体" w:hAnsi="华文楷体" w:cs="Arial"/>
          <w:color w:val="000000"/>
          <w:sz w:val="28"/>
          <w:szCs w:val="28"/>
          <w:shd w:val="clear" w:color="auto" w:fill="FFFFFF"/>
        </w:rPr>
      </w:pPr>
      <w:r>
        <w:rPr>
          <w:rFonts w:ascii="华文楷体" w:eastAsia="华文楷体" w:hAnsi="华文楷体" w:cs="Arial" w:hint="eastAsia"/>
          <w:color w:val="000000"/>
          <w:sz w:val="28"/>
          <w:szCs w:val="28"/>
          <w:shd w:val="clear" w:color="auto" w:fill="FFFFFF"/>
        </w:rPr>
        <w:t>（</w:t>
      </w:r>
      <w:r w:rsidR="00F86CE3">
        <w:rPr>
          <w:rFonts w:ascii="华文楷体" w:eastAsia="华文楷体" w:hAnsi="华文楷体" w:cs="Arial" w:hint="eastAsia"/>
          <w:color w:val="000000"/>
          <w:sz w:val="28"/>
          <w:szCs w:val="28"/>
          <w:shd w:val="clear" w:color="auto" w:fill="FFFFFF"/>
        </w:rPr>
        <w:t>B</w:t>
      </w:r>
      <w:r>
        <w:rPr>
          <w:rFonts w:ascii="华文楷体" w:eastAsia="华文楷体" w:hAnsi="华文楷体" w:cs="Arial" w:hint="eastAsia"/>
          <w:color w:val="000000"/>
          <w:sz w:val="28"/>
          <w:szCs w:val="28"/>
          <w:shd w:val="clear" w:color="auto" w:fill="FFFFFF"/>
        </w:rPr>
        <w:t>）2</w:t>
      </w:r>
      <w:r w:rsidR="00343FF7" w:rsidRPr="00204062">
        <w:rPr>
          <w:rFonts w:ascii="华文楷体" w:eastAsia="华文楷体" w:hAnsi="华文楷体" w:cs="Arial" w:hint="eastAsia"/>
          <w:color w:val="000000"/>
          <w:sz w:val="28"/>
          <w:szCs w:val="28"/>
          <w:shd w:val="clear" w:color="auto" w:fill="FFFFFF"/>
        </w:rPr>
        <w:t>4、周恩来1963年应中国青年杂志社请求为雷锋同志的题词是：</w:t>
      </w:r>
      <w:r w:rsidR="006D65AD" w:rsidRPr="006D65AD">
        <w:rPr>
          <w:rFonts w:ascii="华文楷体" w:eastAsia="华文楷体" w:hAnsi="华文楷体" w:cs="Arial" w:hint="eastAsia"/>
          <w:color w:val="000000"/>
          <w:sz w:val="28"/>
          <w:szCs w:val="28"/>
          <w:u w:val="single"/>
          <w:shd w:val="clear" w:color="auto" w:fill="FFFFFF"/>
        </w:rPr>
        <w:t xml:space="preserve">      </w:t>
      </w:r>
      <w:r w:rsidR="00343FF7" w:rsidRPr="00204062">
        <w:rPr>
          <w:rFonts w:ascii="华文楷体" w:eastAsia="华文楷体" w:hAnsi="华文楷体" w:cs="Arial" w:hint="eastAsia"/>
          <w:color w:val="000000"/>
          <w:sz w:val="28"/>
          <w:szCs w:val="28"/>
          <w:shd w:val="clear" w:color="auto" w:fill="FFFFFF"/>
        </w:rPr>
        <w:t>。</w:t>
      </w:r>
    </w:p>
    <w:p w:rsidR="00343FF7" w:rsidRPr="00204062" w:rsidRDefault="00343FF7" w:rsidP="00343FF7">
      <w:pPr>
        <w:spacing w:line="460" w:lineRule="exact"/>
        <w:rPr>
          <w:rFonts w:ascii="华文楷体" w:eastAsia="华文楷体" w:hAnsi="华文楷体" w:cs="Arial"/>
          <w:color w:val="000000"/>
          <w:sz w:val="28"/>
          <w:szCs w:val="28"/>
          <w:shd w:val="clear" w:color="auto" w:fill="FFFFFF"/>
        </w:rPr>
      </w:pPr>
      <w:r w:rsidRPr="00204062">
        <w:rPr>
          <w:rFonts w:ascii="华文楷体" w:eastAsia="华文楷体" w:hAnsi="华文楷体" w:cs="Arial" w:hint="eastAsia"/>
          <w:color w:val="000000"/>
          <w:sz w:val="28"/>
          <w:szCs w:val="28"/>
          <w:shd w:val="clear" w:color="auto" w:fill="FFFFFF"/>
        </w:rPr>
        <w:t>A. 学习雷锋做毛主席的好战士    B. 雷锋同志是劳动人民的好儿子，</w:t>
      </w:r>
      <w:proofErr w:type="gramStart"/>
      <w:r w:rsidRPr="00204062">
        <w:rPr>
          <w:rFonts w:ascii="华文楷体" w:eastAsia="华文楷体" w:hAnsi="华文楷体" w:cs="Arial" w:hint="eastAsia"/>
          <w:color w:val="000000"/>
          <w:sz w:val="28"/>
          <w:szCs w:val="28"/>
          <w:shd w:val="clear" w:color="auto" w:fill="FFFFFF"/>
        </w:rPr>
        <w:t>毛主席的好战士  C</w:t>
      </w:r>
      <w:proofErr w:type="gramEnd"/>
      <w:r w:rsidRPr="00204062">
        <w:rPr>
          <w:rFonts w:ascii="华文楷体" w:eastAsia="华文楷体" w:hAnsi="华文楷体" w:cs="Arial" w:hint="eastAsia"/>
          <w:color w:val="000000"/>
          <w:sz w:val="28"/>
          <w:szCs w:val="28"/>
          <w:shd w:val="clear" w:color="auto" w:fill="FFFFFF"/>
        </w:rPr>
        <w:t>. 学习雷锋同志平凡而伟大的共产主义精神</w:t>
      </w:r>
    </w:p>
    <w:p w:rsidR="00343FF7" w:rsidRPr="00204062" w:rsidRDefault="006C2AF7" w:rsidP="00343FF7">
      <w:pPr>
        <w:spacing w:line="460" w:lineRule="exact"/>
        <w:rPr>
          <w:rFonts w:ascii="华文楷体" w:eastAsia="华文楷体" w:hAnsi="华文楷体" w:cs="Arial"/>
          <w:color w:val="000000"/>
          <w:sz w:val="28"/>
          <w:szCs w:val="28"/>
          <w:shd w:val="clear" w:color="auto" w:fill="FFFFFF"/>
        </w:rPr>
      </w:pPr>
      <w:r>
        <w:rPr>
          <w:rFonts w:ascii="华文楷体" w:eastAsia="华文楷体" w:hAnsi="华文楷体" w:cs="Arial" w:hint="eastAsia"/>
          <w:color w:val="000000"/>
          <w:sz w:val="28"/>
          <w:szCs w:val="28"/>
          <w:shd w:val="clear" w:color="auto" w:fill="FFFFFF"/>
        </w:rPr>
        <w:t>（</w:t>
      </w:r>
      <w:r w:rsidR="00F86CE3">
        <w:rPr>
          <w:rFonts w:ascii="华文楷体" w:eastAsia="华文楷体" w:hAnsi="华文楷体" w:cs="Arial" w:hint="eastAsia"/>
          <w:color w:val="000000"/>
          <w:sz w:val="28"/>
          <w:szCs w:val="28"/>
          <w:shd w:val="clear" w:color="auto" w:fill="FFFFFF"/>
        </w:rPr>
        <w:t>C</w:t>
      </w:r>
      <w:r>
        <w:rPr>
          <w:rFonts w:ascii="华文楷体" w:eastAsia="华文楷体" w:hAnsi="华文楷体" w:cs="Arial" w:hint="eastAsia"/>
          <w:color w:val="000000"/>
          <w:sz w:val="28"/>
          <w:szCs w:val="28"/>
          <w:shd w:val="clear" w:color="auto" w:fill="FFFFFF"/>
        </w:rPr>
        <w:t>）2</w:t>
      </w:r>
      <w:r w:rsidR="00343FF7" w:rsidRPr="00204062">
        <w:rPr>
          <w:rFonts w:ascii="华文楷体" w:eastAsia="华文楷体" w:hAnsi="华文楷体" w:cs="Arial" w:hint="eastAsia"/>
          <w:color w:val="000000"/>
          <w:sz w:val="28"/>
          <w:szCs w:val="28"/>
          <w:shd w:val="clear" w:color="auto" w:fill="FFFFFF"/>
        </w:rPr>
        <w:t>5、毛泽东在《中国农村的社会主义高潮的按语》中说：青年是整个社会力量中的一部分</w:t>
      </w:r>
      <w:r w:rsidR="00343FF7" w:rsidRPr="00F86F2B">
        <w:rPr>
          <w:rFonts w:ascii="华文楷体" w:eastAsia="华文楷体" w:hAnsi="华文楷体" w:cs="Arial" w:hint="eastAsia"/>
          <w:color w:val="000000"/>
          <w:sz w:val="28"/>
          <w:szCs w:val="28"/>
          <w:u w:val="single"/>
          <w:shd w:val="clear" w:color="auto" w:fill="FFFFFF"/>
        </w:rPr>
        <w:t xml:space="preserve">    </w:t>
      </w:r>
      <w:r w:rsidR="00343FF7" w:rsidRPr="00204062">
        <w:rPr>
          <w:rFonts w:ascii="华文楷体" w:eastAsia="华文楷体" w:hAnsi="华文楷体" w:cs="Arial" w:hint="eastAsia"/>
          <w:color w:val="000000"/>
          <w:sz w:val="28"/>
          <w:szCs w:val="28"/>
          <w:shd w:val="clear" w:color="auto" w:fill="FFFFFF"/>
        </w:rPr>
        <w:t>的力量。</w:t>
      </w:r>
    </w:p>
    <w:p w:rsidR="00343FF7" w:rsidRPr="00204062" w:rsidRDefault="00343FF7" w:rsidP="00343FF7">
      <w:pPr>
        <w:spacing w:line="460" w:lineRule="exact"/>
        <w:rPr>
          <w:rFonts w:ascii="华文楷体" w:eastAsia="华文楷体" w:hAnsi="华文楷体" w:cs="Arial"/>
          <w:color w:val="000000"/>
          <w:sz w:val="28"/>
          <w:szCs w:val="28"/>
          <w:shd w:val="clear" w:color="auto" w:fill="FFFFFF"/>
        </w:rPr>
      </w:pPr>
      <w:r w:rsidRPr="00204062">
        <w:rPr>
          <w:rFonts w:ascii="华文楷体" w:eastAsia="华文楷体" w:hAnsi="华文楷体" w:cs="Arial" w:hint="eastAsia"/>
          <w:color w:val="000000"/>
          <w:sz w:val="28"/>
          <w:szCs w:val="28"/>
          <w:shd w:val="clear" w:color="auto" w:fill="FFFFFF"/>
        </w:rPr>
        <w:t>A. 最敏锐最有朝气    B. 最肯学习最有激情    C. 最积极最有生气</w:t>
      </w:r>
    </w:p>
    <w:p w:rsidR="00343FF7" w:rsidRPr="00204062" w:rsidRDefault="006C2AF7" w:rsidP="00343FF7">
      <w:pPr>
        <w:spacing w:line="460" w:lineRule="exact"/>
        <w:rPr>
          <w:rFonts w:ascii="华文楷体" w:eastAsia="华文楷体" w:hAnsi="华文楷体" w:cs="Arial"/>
          <w:color w:val="000000"/>
          <w:sz w:val="28"/>
          <w:szCs w:val="28"/>
          <w:shd w:val="clear" w:color="auto" w:fill="FFFFFF"/>
        </w:rPr>
      </w:pPr>
      <w:r>
        <w:rPr>
          <w:rFonts w:ascii="华文楷体" w:eastAsia="华文楷体" w:hAnsi="华文楷体" w:cs="Arial" w:hint="eastAsia"/>
          <w:color w:val="000000"/>
          <w:sz w:val="28"/>
          <w:szCs w:val="28"/>
          <w:shd w:val="clear" w:color="auto" w:fill="FFFFFF"/>
        </w:rPr>
        <w:t>（</w:t>
      </w:r>
      <w:r w:rsidR="00F86CE3">
        <w:rPr>
          <w:rFonts w:ascii="华文楷体" w:eastAsia="华文楷体" w:hAnsi="华文楷体" w:cs="Arial" w:hint="eastAsia"/>
          <w:color w:val="000000"/>
          <w:sz w:val="28"/>
          <w:szCs w:val="28"/>
          <w:shd w:val="clear" w:color="auto" w:fill="FFFFFF"/>
        </w:rPr>
        <w:t>B</w:t>
      </w:r>
      <w:r>
        <w:rPr>
          <w:rFonts w:ascii="华文楷体" w:eastAsia="华文楷体" w:hAnsi="华文楷体" w:cs="Arial" w:hint="eastAsia"/>
          <w:color w:val="000000"/>
          <w:sz w:val="28"/>
          <w:szCs w:val="28"/>
          <w:shd w:val="clear" w:color="auto" w:fill="FFFFFF"/>
        </w:rPr>
        <w:t>）2</w:t>
      </w:r>
      <w:r w:rsidR="00343FF7" w:rsidRPr="00204062">
        <w:rPr>
          <w:rFonts w:ascii="华文楷体" w:eastAsia="华文楷体" w:hAnsi="华文楷体" w:cs="Arial" w:hint="eastAsia"/>
          <w:color w:val="000000"/>
          <w:sz w:val="28"/>
          <w:szCs w:val="28"/>
          <w:shd w:val="clear" w:color="auto" w:fill="FFFFFF"/>
        </w:rPr>
        <w:t>6、周恩来在《学习毛泽东》一文中说：我们青年人学习毛泽东，不仅要懂得毛主席指示的</w:t>
      </w:r>
      <w:r w:rsidR="00343FF7" w:rsidRPr="00F86F2B">
        <w:rPr>
          <w:rFonts w:ascii="华文楷体" w:eastAsia="华文楷体" w:hAnsi="华文楷体" w:cs="Arial" w:hint="eastAsia"/>
          <w:color w:val="000000"/>
          <w:sz w:val="28"/>
          <w:szCs w:val="28"/>
          <w:u w:val="single"/>
          <w:shd w:val="clear" w:color="auto" w:fill="FFFFFF"/>
        </w:rPr>
        <w:t xml:space="preserve">    </w:t>
      </w:r>
      <w:r w:rsidR="00343FF7" w:rsidRPr="00204062">
        <w:rPr>
          <w:rFonts w:ascii="华文楷体" w:eastAsia="华文楷体" w:hAnsi="华文楷体" w:cs="Arial" w:hint="eastAsia"/>
          <w:color w:val="000000"/>
          <w:sz w:val="28"/>
          <w:szCs w:val="28"/>
          <w:shd w:val="clear" w:color="auto" w:fill="FFFFFF"/>
        </w:rPr>
        <w:t>，还要研究他的具体的政策、策略，才能使我们的工作深入实际。</w:t>
      </w:r>
    </w:p>
    <w:p w:rsidR="00343FF7" w:rsidRPr="00204062" w:rsidRDefault="00343FF7" w:rsidP="00343FF7">
      <w:pPr>
        <w:spacing w:line="460" w:lineRule="exact"/>
        <w:rPr>
          <w:rFonts w:ascii="华文楷体" w:eastAsia="华文楷体" w:hAnsi="华文楷体" w:cs="Arial"/>
          <w:color w:val="000000"/>
          <w:sz w:val="28"/>
          <w:szCs w:val="28"/>
          <w:shd w:val="clear" w:color="auto" w:fill="FFFFFF"/>
        </w:rPr>
      </w:pPr>
      <w:r w:rsidRPr="00204062">
        <w:rPr>
          <w:rFonts w:ascii="华文楷体" w:eastAsia="华文楷体" w:hAnsi="华文楷体" w:cs="Arial" w:hint="eastAsia"/>
          <w:color w:val="000000"/>
          <w:sz w:val="28"/>
          <w:szCs w:val="28"/>
          <w:shd w:val="clear" w:color="auto" w:fill="FFFFFF"/>
        </w:rPr>
        <w:t>A. 方向、目标、方针    B. 方向、原则、真理    C. 方针、原则、目标</w:t>
      </w:r>
    </w:p>
    <w:p w:rsidR="00343FF7" w:rsidRPr="00204062" w:rsidRDefault="006C2AF7" w:rsidP="00343FF7">
      <w:pPr>
        <w:spacing w:line="460" w:lineRule="exact"/>
        <w:rPr>
          <w:rFonts w:ascii="华文楷体" w:eastAsia="华文楷体" w:hAnsi="华文楷体" w:cs="Arial"/>
          <w:color w:val="000000"/>
          <w:sz w:val="28"/>
          <w:szCs w:val="28"/>
          <w:shd w:val="clear" w:color="auto" w:fill="FFFFFF"/>
        </w:rPr>
      </w:pPr>
      <w:r>
        <w:rPr>
          <w:rFonts w:ascii="华文楷体" w:eastAsia="华文楷体" w:hAnsi="华文楷体" w:cs="Arial" w:hint="eastAsia"/>
          <w:color w:val="000000"/>
          <w:sz w:val="28"/>
          <w:szCs w:val="28"/>
          <w:shd w:val="clear" w:color="auto" w:fill="FFFFFF"/>
        </w:rPr>
        <w:lastRenderedPageBreak/>
        <w:t>（</w:t>
      </w:r>
      <w:r w:rsidR="00F86CE3">
        <w:rPr>
          <w:rFonts w:ascii="华文楷体" w:eastAsia="华文楷体" w:hAnsi="华文楷体" w:cs="Arial" w:hint="eastAsia"/>
          <w:color w:val="000000"/>
          <w:sz w:val="28"/>
          <w:szCs w:val="28"/>
          <w:shd w:val="clear" w:color="auto" w:fill="FFFFFF"/>
        </w:rPr>
        <w:t>A</w:t>
      </w:r>
      <w:r>
        <w:rPr>
          <w:rFonts w:ascii="华文楷体" w:eastAsia="华文楷体" w:hAnsi="华文楷体" w:cs="Arial" w:hint="eastAsia"/>
          <w:color w:val="000000"/>
          <w:sz w:val="28"/>
          <w:szCs w:val="28"/>
          <w:shd w:val="clear" w:color="auto" w:fill="FFFFFF"/>
        </w:rPr>
        <w:t>）2</w:t>
      </w:r>
      <w:r w:rsidR="00343FF7" w:rsidRPr="00204062">
        <w:rPr>
          <w:rFonts w:ascii="华文楷体" w:eastAsia="华文楷体" w:hAnsi="华文楷体" w:cs="Arial" w:hint="eastAsia"/>
          <w:color w:val="000000"/>
          <w:sz w:val="28"/>
          <w:szCs w:val="28"/>
          <w:shd w:val="clear" w:color="auto" w:fill="FFFFFF"/>
        </w:rPr>
        <w:t>7、</w:t>
      </w:r>
      <w:r w:rsidR="00343FF7" w:rsidRPr="00F86F2B">
        <w:rPr>
          <w:rFonts w:ascii="华文楷体" w:eastAsia="华文楷体" w:hAnsi="华文楷体" w:cs="Arial" w:hint="eastAsia"/>
          <w:color w:val="000000"/>
          <w:sz w:val="28"/>
          <w:szCs w:val="28"/>
          <w:u w:val="single"/>
          <w:shd w:val="clear" w:color="auto" w:fill="FFFFFF"/>
        </w:rPr>
        <w:t xml:space="preserve">      </w:t>
      </w:r>
      <w:r w:rsidR="00343FF7" w:rsidRPr="00204062">
        <w:rPr>
          <w:rFonts w:ascii="华文楷体" w:eastAsia="华文楷体" w:hAnsi="华文楷体" w:cs="Arial" w:hint="eastAsia"/>
          <w:color w:val="000000"/>
          <w:sz w:val="28"/>
          <w:szCs w:val="28"/>
          <w:shd w:val="clear" w:color="auto" w:fill="FFFFFF"/>
        </w:rPr>
        <w:t>是中华民族的伟大凝聚力。是当代青年进步的巨大动力，是共青团对青年进行四项基本原则教育的基础和起点。</w:t>
      </w:r>
    </w:p>
    <w:p w:rsidR="00343FF7" w:rsidRPr="00204062" w:rsidRDefault="00343FF7" w:rsidP="00343FF7">
      <w:pPr>
        <w:spacing w:line="460" w:lineRule="exact"/>
        <w:rPr>
          <w:rFonts w:ascii="华文楷体" w:eastAsia="华文楷体" w:hAnsi="华文楷体" w:cs="Arial"/>
          <w:color w:val="000000"/>
          <w:sz w:val="28"/>
          <w:szCs w:val="28"/>
          <w:shd w:val="clear" w:color="auto" w:fill="FFFFFF"/>
        </w:rPr>
      </w:pPr>
      <w:r w:rsidRPr="00204062">
        <w:rPr>
          <w:rFonts w:ascii="华文楷体" w:eastAsia="华文楷体" w:hAnsi="华文楷体" w:cs="Arial" w:hint="eastAsia"/>
          <w:color w:val="000000"/>
          <w:sz w:val="28"/>
          <w:szCs w:val="28"/>
          <w:shd w:val="clear" w:color="auto" w:fill="FFFFFF"/>
        </w:rPr>
        <w:t>A. 爱国主义    B. 民族主义    C. 民主主义</w:t>
      </w:r>
    </w:p>
    <w:p w:rsidR="00343FF7" w:rsidRPr="0065637D" w:rsidRDefault="006C2AF7" w:rsidP="00343FF7">
      <w:pPr>
        <w:spacing w:line="460" w:lineRule="exact"/>
        <w:rPr>
          <w:rFonts w:ascii="华文楷体" w:eastAsia="华文楷体" w:hAnsi="华文楷体" w:cs="Arial"/>
          <w:color w:val="000000"/>
          <w:sz w:val="28"/>
          <w:szCs w:val="28"/>
          <w:shd w:val="clear" w:color="auto" w:fill="FFFFFF"/>
        </w:rPr>
      </w:pPr>
      <w:r>
        <w:rPr>
          <w:rFonts w:ascii="华文楷体" w:eastAsia="华文楷体" w:hAnsi="华文楷体" w:cs="Arial" w:hint="eastAsia"/>
          <w:color w:val="000000"/>
          <w:sz w:val="28"/>
          <w:szCs w:val="28"/>
          <w:shd w:val="clear" w:color="auto" w:fill="FFFFFF"/>
        </w:rPr>
        <w:t>（</w:t>
      </w:r>
      <w:r w:rsidR="00F86CE3">
        <w:rPr>
          <w:rFonts w:ascii="华文楷体" w:eastAsia="华文楷体" w:hAnsi="华文楷体" w:cs="Arial" w:hint="eastAsia"/>
          <w:color w:val="000000"/>
          <w:sz w:val="28"/>
          <w:szCs w:val="28"/>
          <w:shd w:val="clear" w:color="auto" w:fill="FFFFFF"/>
        </w:rPr>
        <w:t>C</w:t>
      </w:r>
      <w:r>
        <w:rPr>
          <w:rFonts w:ascii="华文楷体" w:eastAsia="华文楷体" w:hAnsi="华文楷体" w:cs="Arial" w:hint="eastAsia"/>
          <w:color w:val="000000"/>
          <w:sz w:val="28"/>
          <w:szCs w:val="28"/>
          <w:shd w:val="clear" w:color="auto" w:fill="FFFFFF"/>
        </w:rPr>
        <w:t>）28</w:t>
      </w:r>
      <w:r w:rsidR="00343FF7">
        <w:rPr>
          <w:rFonts w:ascii="华文楷体" w:eastAsia="华文楷体" w:hAnsi="华文楷体" w:cs="Arial" w:hint="eastAsia"/>
          <w:color w:val="000000"/>
          <w:sz w:val="28"/>
          <w:szCs w:val="28"/>
          <w:shd w:val="clear" w:color="auto" w:fill="FFFFFF"/>
        </w:rPr>
        <w:t>、</w:t>
      </w:r>
      <w:r w:rsidR="00343FF7" w:rsidRPr="0065637D">
        <w:rPr>
          <w:rFonts w:ascii="华文楷体" w:eastAsia="华文楷体" w:hAnsi="华文楷体" w:cs="Arial"/>
          <w:color w:val="000000"/>
          <w:sz w:val="28"/>
          <w:szCs w:val="28"/>
          <w:shd w:val="clear" w:color="auto" w:fill="FFFFFF"/>
        </w:rPr>
        <w:t>最先在中国提出“中国共产党”这个名称的是</w:t>
      </w:r>
      <w:r w:rsidR="00343FF7" w:rsidRPr="0065637D">
        <w:rPr>
          <w:rFonts w:ascii="华文楷体" w:eastAsia="华文楷体" w:hAnsi="华文楷体" w:cs="Arial" w:hint="eastAsia"/>
          <w:color w:val="000000"/>
          <w:sz w:val="28"/>
          <w:szCs w:val="28"/>
          <w:u w:val="single"/>
          <w:shd w:val="clear" w:color="auto" w:fill="FFFFFF"/>
        </w:rPr>
        <w:t xml:space="preserve">    </w:t>
      </w:r>
      <w:r w:rsidR="00343FF7" w:rsidRPr="0065637D">
        <w:rPr>
          <w:rFonts w:ascii="华文楷体" w:eastAsia="华文楷体" w:hAnsi="华文楷体" w:cs="Arial"/>
          <w:color w:val="000000"/>
          <w:sz w:val="28"/>
          <w:szCs w:val="28"/>
          <w:shd w:val="clear" w:color="auto" w:fill="FFFFFF"/>
        </w:rPr>
        <w:t xml:space="preserve">。 </w:t>
      </w:r>
    </w:p>
    <w:p w:rsidR="00343FF7" w:rsidRPr="0065637D" w:rsidRDefault="00343FF7" w:rsidP="00343FF7">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A.李大钊 B.陈独秀 C.蔡和森 </w:t>
      </w:r>
    </w:p>
    <w:p w:rsidR="00343FF7" w:rsidRPr="0065637D" w:rsidRDefault="006C2AF7" w:rsidP="00343FF7">
      <w:pPr>
        <w:spacing w:line="460" w:lineRule="exact"/>
        <w:rPr>
          <w:rFonts w:ascii="华文楷体" w:eastAsia="华文楷体" w:hAnsi="华文楷体" w:cs="Arial"/>
          <w:color w:val="000000"/>
          <w:sz w:val="28"/>
          <w:szCs w:val="28"/>
          <w:shd w:val="clear" w:color="auto" w:fill="FFFFFF"/>
        </w:rPr>
      </w:pPr>
      <w:r>
        <w:rPr>
          <w:rFonts w:ascii="华文楷体" w:eastAsia="华文楷体" w:hAnsi="华文楷体" w:cs="Arial" w:hint="eastAsia"/>
          <w:color w:val="000000"/>
          <w:sz w:val="28"/>
          <w:szCs w:val="28"/>
          <w:shd w:val="clear" w:color="auto" w:fill="FFFFFF"/>
        </w:rPr>
        <w:t>（</w:t>
      </w:r>
      <w:r w:rsidR="00F86CE3">
        <w:rPr>
          <w:rFonts w:ascii="华文楷体" w:eastAsia="华文楷体" w:hAnsi="华文楷体" w:cs="Arial" w:hint="eastAsia"/>
          <w:color w:val="000000"/>
          <w:sz w:val="28"/>
          <w:szCs w:val="28"/>
          <w:shd w:val="clear" w:color="auto" w:fill="FFFFFF"/>
        </w:rPr>
        <w:t>A</w:t>
      </w:r>
      <w:r>
        <w:rPr>
          <w:rFonts w:ascii="华文楷体" w:eastAsia="华文楷体" w:hAnsi="华文楷体" w:cs="Arial" w:hint="eastAsia"/>
          <w:color w:val="000000"/>
          <w:sz w:val="28"/>
          <w:szCs w:val="28"/>
          <w:shd w:val="clear" w:color="auto" w:fill="FFFFFF"/>
        </w:rPr>
        <w:t>）29</w:t>
      </w:r>
      <w:r w:rsidR="00343FF7">
        <w:rPr>
          <w:rFonts w:ascii="华文楷体" w:eastAsia="华文楷体" w:hAnsi="华文楷体" w:cs="Arial" w:hint="eastAsia"/>
          <w:color w:val="000000"/>
          <w:sz w:val="28"/>
          <w:szCs w:val="28"/>
          <w:shd w:val="clear" w:color="auto" w:fill="FFFFFF"/>
        </w:rPr>
        <w:t>、</w:t>
      </w:r>
      <w:r w:rsidR="00343FF7" w:rsidRPr="0065637D">
        <w:rPr>
          <w:rFonts w:ascii="华文楷体" w:eastAsia="华文楷体" w:hAnsi="华文楷体" w:cs="Arial"/>
          <w:color w:val="000000"/>
          <w:sz w:val="28"/>
          <w:szCs w:val="28"/>
          <w:shd w:val="clear" w:color="auto" w:fill="FFFFFF"/>
        </w:rPr>
        <w:t xml:space="preserve">毛泽东思想的活的灵魂有三个基本方面，即。 </w:t>
      </w:r>
    </w:p>
    <w:p w:rsidR="00343FF7" w:rsidRPr="0065637D" w:rsidRDefault="00343FF7" w:rsidP="00343FF7">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A.实事求是 群众路线 独立自主 B.辩证法 唯物论 实事求是 C.实事求是 解放思想 独立自主 </w:t>
      </w:r>
    </w:p>
    <w:p w:rsidR="00343FF7" w:rsidRPr="0065637D" w:rsidRDefault="006C2AF7" w:rsidP="00343FF7">
      <w:pPr>
        <w:spacing w:line="460" w:lineRule="exact"/>
        <w:rPr>
          <w:rFonts w:ascii="华文楷体" w:eastAsia="华文楷体" w:hAnsi="华文楷体" w:cs="Arial"/>
          <w:color w:val="000000"/>
          <w:sz w:val="28"/>
          <w:szCs w:val="28"/>
          <w:shd w:val="clear" w:color="auto" w:fill="FFFFFF"/>
        </w:rPr>
      </w:pPr>
      <w:r>
        <w:rPr>
          <w:rFonts w:ascii="华文楷体" w:eastAsia="华文楷体" w:hAnsi="华文楷体" w:cs="Arial" w:hint="eastAsia"/>
          <w:color w:val="000000"/>
          <w:sz w:val="28"/>
          <w:szCs w:val="28"/>
          <w:shd w:val="clear" w:color="auto" w:fill="FFFFFF"/>
        </w:rPr>
        <w:t>（</w:t>
      </w:r>
      <w:r w:rsidR="00F86CE3">
        <w:rPr>
          <w:rFonts w:ascii="华文楷体" w:eastAsia="华文楷体" w:hAnsi="华文楷体" w:cs="Arial" w:hint="eastAsia"/>
          <w:color w:val="000000"/>
          <w:sz w:val="28"/>
          <w:szCs w:val="28"/>
          <w:shd w:val="clear" w:color="auto" w:fill="FFFFFF"/>
        </w:rPr>
        <w:t>B</w:t>
      </w:r>
      <w:r>
        <w:rPr>
          <w:rFonts w:ascii="华文楷体" w:eastAsia="华文楷体" w:hAnsi="华文楷体" w:cs="Arial" w:hint="eastAsia"/>
          <w:color w:val="000000"/>
          <w:sz w:val="28"/>
          <w:szCs w:val="28"/>
          <w:shd w:val="clear" w:color="auto" w:fill="FFFFFF"/>
        </w:rPr>
        <w:t>）30</w:t>
      </w:r>
      <w:r w:rsidR="00343FF7">
        <w:rPr>
          <w:rFonts w:ascii="华文楷体" w:eastAsia="华文楷体" w:hAnsi="华文楷体" w:cs="Arial" w:hint="eastAsia"/>
          <w:color w:val="000000"/>
          <w:sz w:val="28"/>
          <w:szCs w:val="28"/>
          <w:shd w:val="clear" w:color="auto" w:fill="FFFFFF"/>
        </w:rPr>
        <w:t>、</w:t>
      </w:r>
      <w:r w:rsidR="006D65AD" w:rsidRPr="006D65AD">
        <w:rPr>
          <w:rFonts w:ascii="华文楷体" w:eastAsia="华文楷体" w:hAnsi="华文楷体" w:cs="Arial" w:hint="eastAsia"/>
          <w:color w:val="000000"/>
          <w:sz w:val="28"/>
          <w:szCs w:val="28"/>
          <w:u w:val="single"/>
          <w:shd w:val="clear" w:color="auto" w:fill="FFFFFF"/>
        </w:rPr>
        <w:t xml:space="preserve">     </w:t>
      </w:r>
      <w:r w:rsidR="00343FF7" w:rsidRPr="0065637D">
        <w:rPr>
          <w:rFonts w:ascii="华文楷体" w:eastAsia="华文楷体" w:hAnsi="华文楷体" w:cs="Arial"/>
          <w:color w:val="000000"/>
          <w:sz w:val="28"/>
          <w:szCs w:val="28"/>
          <w:shd w:val="clear" w:color="auto" w:fill="FFFFFF"/>
        </w:rPr>
        <w:t xml:space="preserve">是发展中国特色社会主义的强大动力。 </w:t>
      </w:r>
    </w:p>
    <w:p w:rsidR="00343FF7" w:rsidRPr="0065637D" w:rsidRDefault="00343FF7" w:rsidP="00343FF7">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A.科教 B.改革开放 C.开放</w:t>
      </w:r>
    </w:p>
    <w:p w:rsidR="00343FF7" w:rsidRPr="0065637D" w:rsidRDefault="006C2AF7" w:rsidP="00343FF7">
      <w:pPr>
        <w:spacing w:line="460" w:lineRule="exact"/>
        <w:rPr>
          <w:rFonts w:ascii="华文楷体" w:eastAsia="华文楷体" w:hAnsi="华文楷体" w:cs="Arial"/>
          <w:color w:val="000000"/>
          <w:sz w:val="28"/>
          <w:szCs w:val="28"/>
          <w:shd w:val="clear" w:color="auto" w:fill="FFFFFF"/>
        </w:rPr>
      </w:pPr>
      <w:r>
        <w:rPr>
          <w:rFonts w:ascii="华文楷体" w:eastAsia="华文楷体" w:hAnsi="华文楷体" w:cs="Arial" w:hint="eastAsia"/>
          <w:color w:val="000000"/>
          <w:sz w:val="28"/>
          <w:szCs w:val="28"/>
          <w:shd w:val="clear" w:color="auto" w:fill="FFFFFF"/>
        </w:rPr>
        <w:t>（</w:t>
      </w:r>
      <w:r w:rsidR="00F86CE3">
        <w:rPr>
          <w:rFonts w:ascii="华文楷体" w:eastAsia="华文楷体" w:hAnsi="华文楷体" w:cs="Arial" w:hint="eastAsia"/>
          <w:color w:val="000000"/>
          <w:sz w:val="28"/>
          <w:szCs w:val="28"/>
          <w:shd w:val="clear" w:color="auto" w:fill="FFFFFF"/>
        </w:rPr>
        <w:t>A</w:t>
      </w:r>
      <w:r>
        <w:rPr>
          <w:rFonts w:ascii="华文楷体" w:eastAsia="华文楷体" w:hAnsi="华文楷体" w:cs="Arial" w:hint="eastAsia"/>
          <w:color w:val="000000"/>
          <w:sz w:val="28"/>
          <w:szCs w:val="28"/>
          <w:shd w:val="clear" w:color="auto" w:fill="FFFFFF"/>
        </w:rPr>
        <w:t>）31</w:t>
      </w:r>
      <w:r w:rsidR="00343FF7">
        <w:rPr>
          <w:rFonts w:ascii="华文楷体" w:eastAsia="华文楷体" w:hAnsi="华文楷体" w:cs="Arial" w:hint="eastAsia"/>
          <w:color w:val="000000"/>
          <w:sz w:val="28"/>
          <w:szCs w:val="28"/>
          <w:shd w:val="clear" w:color="auto" w:fill="FFFFFF"/>
        </w:rPr>
        <w:t>、</w:t>
      </w:r>
      <w:r w:rsidR="00343FF7" w:rsidRPr="0065637D">
        <w:rPr>
          <w:rFonts w:ascii="华文楷体" w:eastAsia="华文楷体" w:hAnsi="华文楷体" w:cs="Arial"/>
          <w:color w:val="000000"/>
          <w:sz w:val="28"/>
          <w:szCs w:val="28"/>
          <w:shd w:val="clear" w:color="auto" w:fill="FFFFFF"/>
        </w:rPr>
        <w:t>共青团中央、全国青联授予青年的最高荣誉称号是</w:t>
      </w:r>
      <w:r w:rsidR="00343FF7" w:rsidRPr="0065637D">
        <w:rPr>
          <w:rFonts w:ascii="华文楷体" w:eastAsia="华文楷体" w:hAnsi="华文楷体" w:cs="Arial" w:hint="eastAsia"/>
          <w:color w:val="000000"/>
          <w:sz w:val="28"/>
          <w:szCs w:val="28"/>
          <w:u w:val="single"/>
          <w:shd w:val="clear" w:color="auto" w:fill="FFFFFF"/>
        </w:rPr>
        <w:t xml:space="preserve">    </w:t>
      </w:r>
      <w:r w:rsidR="00343FF7" w:rsidRPr="0065637D">
        <w:rPr>
          <w:rFonts w:ascii="华文楷体" w:eastAsia="华文楷体" w:hAnsi="华文楷体" w:cs="Arial"/>
          <w:color w:val="000000"/>
          <w:sz w:val="28"/>
          <w:szCs w:val="28"/>
          <w:shd w:val="clear" w:color="auto" w:fill="FFFFFF"/>
        </w:rPr>
        <w:t xml:space="preserve">。 </w:t>
      </w:r>
    </w:p>
    <w:p w:rsidR="00343FF7" w:rsidRPr="0065637D" w:rsidRDefault="00343FF7" w:rsidP="00343FF7">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 中国青年五四奖章 B. 中国十大杰出青年 C. 全国优秀共青团员 </w:t>
      </w:r>
    </w:p>
    <w:p w:rsidR="00343FF7" w:rsidRPr="0065637D" w:rsidRDefault="006C2AF7" w:rsidP="00343FF7">
      <w:pPr>
        <w:spacing w:line="460" w:lineRule="exact"/>
        <w:rPr>
          <w:rFonts w:ascii="华文楷体" w:eastAsia="华文楷体" w:hAnsi="华文楷体" w:cs="Arial"/>
          <w:color w:val="000000"/>
          <w:sz w:val="28"/>
          <w:szCs w:val="28"/>
          <w:shd w:val="clear" w:color="auto" w:fill="FFFFFF"/>
        </w:rPr>
      </w:pPr>
      <w:r>
        <w:rPr>
          <w:rFonts w:ascii="华文楷体" w:eastAsia="华文楷体" w:hAnsi="华文楷体" w:cs="Arial" w:hint="eastAsia"/>
          <w:color w:val="000000"/>
          <w:sz w:val="28"/>
          <w:szCs w:val="28"/>
          <w:shd w:val="clear" w:color="auto" w:fill="FFFFFF"/>
        </w:rPr>
        <w:t>（</w:t>
      </w:r>
      <w:r w:rsidR="00F86CE3">
        <w:rPr>
          <w:rFonts w:ascii="华文楷体" w:eastAsia="华文楷体" w:hAnsi="华文楷体" w:cs="Arial" w:hint="eastAsia"/>
          <w:color w:val="000000"/>
          <w:sz w:val="28"/>
          <w:szCs w:val="28"/>
          <w:shd w:val="clear" w:color="auto" w:fill="FFFFFF"/>
        </w:rPr>
        <w:t>C</w:t>
      </w:r>
      <w:r>
        <w:rPr>
          <w:rFonts w:ascii="华文楷体" w:eastAsia="华文楷体" w:hAnsi="华文楷体" w:cs="Arial" w:hint="eastAsia"/>
          <w:color w:val="000000"/>
          <w:sz w:val="28"/>
          <w:szCs w:val="28"/>
          <w:shd w:val="clear" w:color="auto" w:fill="FFFFFF"/>
        </w:rPr>
        <w:t>）32</w:t>
      </w:r>
      <w:r w:rsidR="00343FF7">
        <w:rPr>
          <w:rFonts w:ascii="华文楷体" w:eastAsia="华文楷体" w:hAnsi="华文楷体" w:cs="Arial" w:hint="eastAsia"/>
          <w:color w:val="000000"/>
          <w:sz w:val="28"/>
          <w:szCs w:val="28"/>
          <w:shd w:val="clear" w:color="auto" w:fill="FFFFFF"/>
        </w:rPr>
        <w:t>、</w:t>
      </w:r>
      <w:r w:rsidR="00343FF7" w:rsidRPr="0065637D">
        <w:rPr>
          <w:rFonts w:ascii="华文楷体" w:eastAsia="华文楷体" w:hAnsi="华文楷体" w:cs="Arial"/>
          <w:color w:val="000000"/>
          <w:sz w:val="28"/>
          <w:szCs w:val="28"/>
          <w:shd w:val="clear" w:color="auto" w:fill="FFFFFF"/>
        </w:rPr>
        <w:t>下列关于中国青年五四奖章的论述，错误的是</w:t>
      </w:r>
      <w:r w:rsidR="00343FF7" w:rsidRPr="0065637D">
        <w:rPr>
          <w:rFonts w:ascii="华文楷体" w:eastAsia="华文楷体" w:hAnsi="华文楷体" w:cs="Arial" w:hint="eastAsia"/>
          <w:color w:val="000000"/>
          <w:sz w:val="28"/>
          <w:szCs w:val="28"/>
          <w:u w:val="single"/>
          <w:shd w:val="clear" w:color="auto" w:fill="FFFFFF"/>
        </w:rPr>
        <w:t xml:space="preserve">    </w:t>
      </w:r>
      <w:r w:rsidR="00343FF7" w:rsidRPr="0065637D">
        <w:rPr>
          <w:rFonts w:ascii="华文楷体" w:eastAsia="华文楷体" w:hAnsi="华文楷体" w:cs="Arial"/>
          <w:color w:val="000000"/>
          <w:sz w:val="28"/>
          <w:szCs w:val="28"/>
          <w:shd w:val="clear" w:color="auto" w:fill="FFFFFF"/>
        </w:rPr>
        <w:t>。</w:t>
      </w:r>
    </w:p>
    <w:p w:rsidR="00343FF7" w:rsidRPr="0065637D" w:rsidRDefault="00343FF7" w:rsidP="00343FF7">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A. 此奖在中国青年中评选 B. 此奖获得者要求在政治进步、建功成才、精神文明等方面都是青年的楷模 C. 此奖只在每年五四青年节颁发</w:t>
      </w:r>
    </w:p>
    <w:p w:rsidR="00343FF7" w:rsidRPr="0065637D" w:rsidRDefault="006C2AF7" w:rsidP="00343FF7">
      <w:pPr>
        <w:spacing w:line="460" w:lineRule="exact"/>
        <w:rPr>
          <w:rFonts w:ascii="华文楷体" w:eastAsia="华文楷体" w:hAnsi="华文楷体" w:cs="Arial"/>
          <w:color w:val="000000"/>
          <w:sz w:val="28"/>
          <w:szCs w:val="28"/>
          <w:shd w:val="clear" w:color="auto" w:fill="FFFFFF"/>
        </w:rPr>
      </w:pPr>
      <w:r>
        <w:rPr>
          <w:rFonts w:ascii="华文楷体" w:eastAsia="华文楷体" w:hAnsi="华文楷体" w:cs="Arial" w:hint="eastAsia"/>
          <w:color w:val="000000"/>
          <w:sz w:val="28"/>
          <w:szCs w:val="28"/>
          <w:shd w:val="clear" w:color="auto" w:fill="FFFFFF"/>
        </w:rPr>
        <w:t>（</w:t>
      </w:r>
      <w:r w:rsidR="00F86CE3">
        <w:rPr>
          <w:rFonts w:ascii="华文楷体" w:eastAsia="华文楷体" w:hAnsi="华文楷体" w:cs="Arial" w:hint="eastAsia"/>
          <w:color w:val="000000"/>
          <w:sz w:val="28"/>
          <w:szCs w:val="28"/>
          <w:shd w:val="clear" w:color="auto" w:fill="FFFFFF"/>
        </w:rPr>
        <w:t>A</w:t>
      </w:r>
      <w:r>
        <w:rPr>
          <w:rFonts w:ascii="华文楷体" w:eastAsia="华文楷体" w:hAnsi="华文楷体" w:cs="Arial" w:hint="eastAsia"/>
          <w:color w:val="000000"/>
          <w:sz w:val="28"/>
          <w:szCs w:val="28"/>
          <w:shd w:val="clear" w:color="auto" w:fill="FFFFFF"/>
        </w:rPr>
        <w:t>）33</w:t>
      </w:r>
      <w:r w:rsidR="00343FF7">
        <w:rPr>
          <w:rFonts w:ascii="华文楷体" w:eastAsia="华文楷体" w:hAnsi="华文楷体" w:cs="Arial" w:hint="eastAsia"/>
          <w:color w:val="000000"/>
          <w:sz w:val="28"/>
          <w:szCs w:val="28"/>
          <w:shd w:val="clear" w:color="auto" w:fill="FFFFFF"/>
        </w:rPr>
        <w:t>、</w:t>
      </w:r>
      <w:r w:rsidR="00343FF7" w:rsidRPr="0065637D">
        <w:rPr>
          <w:rFonts w:ascii="华文楷体" w:eastAsia="华文楷体" w:hAnsi="华文楷体" w:cs="Arial"/>
          <w:color w:val="000000"/>
          <w:sz w:val="28"/>
          <w:szCs w:val="28"/>
          <w:shd w:val="clear" w:color="auto" w:fill="FFFFFF"/>
        </w:rPr>
        <w:t>《桂林市国民经济和社会发展第十二个五年规划纲要（草案）》提出，</w:t>
      </w:r>
      <w:r w:rsidR="00343FF7" w:rsidRPr="0065637D">
        <w:rPr>
          <w:rFonts w:ascii="华文楷体" w:eastAsia="华文楷体" w:hAnsi="华文楷体" w:cs="Arial" w:hint="eastAsia"/>
          <w:color w:val="000000"/>
          <w:sz w:val="28"/>
          <w:szCs w:val="28"/>
          <w:shd w:val="clear" w:color="auto" w:fill="FFFFFF"/>
        </w:rPr>
        <w:t>“十二五”期间，桂林市将实施百家小企业扶强工程，以高新技术产业孵化园、大学生创业园等企业创业平台，加快</w:t>
      </w:r>
      <w:proofErr w:type="gramStart"/>
      <w:r w:rsidR="00343FF7" w:rsidRPr="0065637D">
        <w:rPr>
          <w:rFonts w:ascii="华文楷体" w:eastAsia="华文楷体" w:hAnsi="华文楷体" w:cs="Arial" w:hint="eastAsia"/>
          <w:color w:val="000000"/>
          <w:sz w:val="28"/>
          <w:szCs w:val="28"/>
          <w:shd w:val="clear" w:color="auto" w:fill="FFFFFF"/>
        </w:rPr>
        <w:t>中小和</w:t>
      </w:r>
      <w:proofErr w:type="gramEnd"/>
      <w:r w:rsidR="00343FF7" w:rsidRPr="0065637D">
        <w:rPr>
          <w:rFonts w:ascii="华文楷体" w:eastAsia="华文楷体" w:hAnsi="华文楷体" w:cs="Arial" w:hint="eastAsia"/>
          <w:color w:val="000000"/>
          <w:sz w:val="28"/>
          <w:szCs w:val="28"/>
          <w:shd w:val="clear" w:color="auto" w:fill="FFFFFF"/>
        </w:rPr>
        <w:t>微小企业创业园建设，扶持拥有自主知识产权、发展势头好的小企业和微小企业</w:t>
      </w:r>
      <w:proofErr w:type="gramStart"/>
      <w:r w:rsidR="00343FF7" w:rsidRPr="0065637D">
        <w:rPr>
          <w:rFonts w:ascii="华文楷体" w:eastAsia="华文楷体" w:hAnsi="华文楷体" w:cs="Arial" w:hint="eastAsia"/>
          <w:color w:val="000000"/>
          <w:sz w:val="28"/>
          <w:szCs w:val="28"/>
          <w:shd w:val="clear" w:color="auto" w:fill="FFFFFF"/>
        </w:rPr>
        <w:t>做优做</w:t>
      </w:r>
      <w:proofErr w:type="gramEnd"/>
      <w:r w:rsidR="00343FF7" w:rsidRPr="0065637D">
        <w:rPr>
          <w:rFonts w:ascii="华文楷体" w:eastAsia="华文楷体" w:hAnsi="华文楷体" w:cs="Arial" w:hint="eastAsia"/>
          <w:color w:val="000000"/>
          <w:sz w:val="28"/>
          <w:szCs w:val="28"/>
          <w:shd w:val="clear" w:color="auto" w:fill="FFFFFF"/>
        </w:rPr>
        <w:t>强，培育形成产值超亿元的企业</w:t>
      </w:r>
      <w:r w:rsidR="00343FF7" w:rsidRPr="0065637D">
        <w:rPr>
          <w:rFonts w:ascii="华文楷体" w:eastAsia="华文楷体" w:hAnsi="华文楷体" w:cs="Arial" w:hint="eastAsia"/>
          <w:color w:val="000000"/>
          <w:sz w:val="28"/>
          <w:szCs w:val="28"/>
          <w:u w:val="single"/>
          <w:shd w:val="clear" w:color="auto" w:fill="FFFFFF"/>
        </w:rPr>
        <w:t xml:space="preserve">    </w:t>
      </w:r>
      <w:r w:rsidR="00343FF7" w:rsidRPr="0065637D">
        <w:rPr>
          <w:rFonts w:ascii="华文楷体" w:eastAsia="华文楷体" w:hAnsi="华文楷体" w:cs="Arial" w:hint="eastAsia"/>
          <w:color w:val="000000"/>
          <w:sz w:val="28"/>
          <w:szCs w:val="28"/>
          <w:shd w:val="clear" w:color="auto" w:fill="FFFFFF"/>
        </w:rPr>
        <w:t>以上。</w:t>
      </w:r>
    </w:p>
    <w:p w:rsidR="00343FF7" w:rsidRPr="0065637D" w:rsidRDefault="00343FF7" w:rsidP="00343FF7">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A.50家  B.80家  C.100家</w:t>
      </w:r>
    </w:p>
    <w:p w:rsidR="00343FF7" w:rsidRPr="0065637D" w:rsidRDefault="006C2AF7" w:rsidP="00343FF7">
      <w:pPr>
        <w:spacing w:line="460" w:lineRule="exact"/>
        <w:rPr>
          <w:rFonts w:ascii="华文楷体" w:eastAsia="华文楷体" w:hAnsi="华文楷体" w:cs="Arial"/>
          <w:color w:val="000000"/>
          <w:sz w:val="28"/>
          <w:szCs w:val="28"/>
          <w:shd w:val="clear" w:color="auto" w:fill="FFFFFF"/>
        </w:rPr>
      </w:pPr>
      <w:r>
        <w:rPr>
          <w:rFonts w:ascii="华文楷体" w:eastAsia="华文楷体" w:hAnsi="华文楷体" w:cs="Arial" w:hint="eastAsia"/>
          <w:color w:val="000000"/>
          <w:sz w:val="28"/>
          <w:szCs w:val="28"/>
          <w:shd w:val="clear" w:color="auto" w:fill="FFFFFF"/>
        </w:rPr>
        <w:t>（</w:t>
      </w:r>
      <w:r w:rsidR="00F86CE3">
        <w:rPr>
          <w:rFonts w:ascii="华文楷体" w:eastAsia="华文楷体" w:hAnsi="华文楷体" w:cs="Arial" w:hint="eastAsia"/>
          <w:color w:val="000000"/>
          <w:sz w:val="28"/>
          <w:szCs w:val="28"/>
          <w:shd w:val="clear" w:color="auto" w:fill="FFFFFF"/>
        </w:rPr>
        <w:t>C</w:t>
      </w:r>
      <w:r>
        <w:rPr>
          <w:rFonts w:ascii="华文楷体" w:eastAsia="华文楷体" w:hAnsi="华文楷体" w:cs="Arial" w:hint="eastAsia"/>
          <w:color w:val="000000"/>
          <w:sz w:val="28"/>
          <w:szCs w:val="28"/>
          <w:shd w:val="clear" w:color="auto" w:fill="FFFFFF"/>
        </w:rPr>
        <w:t>）34</w:t>
      </w:r>
      <w:r w:rsidR="00343FF7">
        <w:rPr>
          <w:rFonts w:ascii="华文楷体" w:eastAsia="华文楷体" w:hAnsi="华文楷体" w:cs="Arial" w:hint="eastAsia"/>
          <w:color w:val="000000"/>
          <w:sz w:val="28"/>
          <w:szCs w:val="28"/>
          <w:shd w:val="clear" w:color="auto" w:fill="FFFFFF"/>
        </w:rPr>
        <w:t>、</w:t>
      </w:r>
      <w:r w:rsidR="00343FF7" w:rsidRPr="0065637D">
        <w:rPr>
          <w:rFonts w:ascii="华文楷体" w:eastAsia="华文楷体" w:hAnsi="华文楷体" w:cs="Arial"/>
          <w:color w:val="000000"/>
          <w:sz w:val="28"/>
          <w:szCs w:val="28"/>
          <w:shd w:val="clear" w:color="auto" w:fill="FFFFFF"/>
        </w:rPr>
        <w:t>开展创先争优活动，是学习实践</w:t>
      </w:r>
      <w:r w:rsidR="00343FF7" w:rsidRPr="0065637D">
        <w:rPr>
          <w:rFonts w:ascii="华文楷体" w:eastAsia="华文楷体" w:hAnsi="华文楷体" w:cs="Arial" w:hint="eastAsia"/>
          <w:color w:val="000000"/>
          <w:sz w:val="28"/>
          <w:szCs w:val="28"/>
          <w:u w:val="single"/>
          <w:shd w:val="clear" w:color="auto" w:fill="FFFFFF"/>
        </w:rPr>
        <w:t xml:space="preserve">    </w:t>
      </w:r>
      <w:r w:rsidR="00343FF7" w:rsidRPr="0065637D">
        <w:rPr>
          <w:rFonts w:ascii="华文楷体" w:eastAsia="华文楷体" w:hAnsi="华文楷体" w:cs="Arial"/>
          <w:color w:val="000000"/>
          <w:sz w:val="28"/>
          <w:szCs w:val="28"/>
          <w:shd w:val="clear" w:color="auto" w:fill="FFFFFF"/>
        </w:rPr>
        <w:t xml:space="preserve">活动的延伸和深化。 </w:t>
      </w:r>
    </w:p>
    <w:p w:rsidR="00343FF7" w:rsidRPr="0065637D" w:rsidRDefault="00343FF7" w:rsidP="00343FF7">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A.服务群众 B.岗位奉献 C.科学发展观 </w:t>
      </w:r>
    </w:p>
    <w:p w:rsidR="00343FF7" w:rsidRPr="0065637D" w:rsidRDefault="006C2AF7" w:rsidP="00343FF7">
      <w:pPr>
        <w:spacing w:line="460" w:lineRule="exact"/>
        <w:rPr>
          <w:rFonts w:ascii="华文楷体" w:eastAsia="华文楷体" w:hAnsi="华文楷体" w:cs="Arial"/>
          <w:color w:val="000000"/>
          <w:sz w:val="28"/>
          <w:szCs w:val="28"/>
          <w:shd w:val="clear" w:color="auto" w:fill="FFFFFF"/>
        </w:rPr>
      </w:pPr>
      <w:r>
        <w:rPr>
          <w:rFonts w:ascii="华文楷体" w:eastAsia="华文楷体" w:hAnsi="华文楷体" w:cs="Arial" w:hint="eastAsia"/>
          <w:color w:val="000000"/>
          <w:sz w:val="28"/>
          <w:szCs w:val="28"/>
          <w:shd w:val="clear" w:color="auto" w:fill="FFFFFF"/>
        </w:rPr>
        <w:t>（</w:t>
      </w:r>
      <w:r w:rsidR="00F86CE3">
        <w:rPr>
          <w:rFonts w:ascii="华文楷体" w:eastAsia="华文楷体" w:hAnsi="华文楷体" w:cs="Arial" w:hint="eastAsia"/>
          <w:color w:val="000000"/>
          <w:sz w:val="28"/>
          <w:szCs w:val="28"/>
          <w:shd w:val="clear" w:color="auto" w:fill="FFFFFF"/>
        </w:rPr>
        <w:t>A</w:t>
      </w:r>
      <w:r>
        <w:rPr>
          <w:rFonts w:ascii="华文楷体" w:eastAsia="华文楷体" w:hAnsi="华文楷体" w:cs="Arial" w:hint="eastAsia"/>
          <w:color w:val="000000"/>
          <w:sz w:val="28"/>
          <w:szCs w:val="28"/>
          <w:shd w:val="clear" w:color="auto" w:fill="FFFFFF"/>
        </w:rPr>
        <w:t>）35</w:t>
      </w:r>
      <w:r w:rsidR="00343FF7">
        <w:rPr>
          <w:rFonts w:ascii="华文楷体" w:eastAsia="华文楷体" w:hAnsi="华文楷体" w:cs="Arial" w:hint="eastAsia"/>
          <w:color w:val="000000"/>
          <w:sz w:val="28"/>
          <w:szCs w:val="28"/>
          <w:shd w:val="clear" w:color="auto" w:fill="FFFFFF"/>
        </w:rPr>
        <w:t>、</w:t>
      </w:r>
      <w:r w:rsidR="00343FF7" w:rsidRPr="0065637D">
        <w:rPr>
          <w:rFonts w:ascii="华文楷体" w:eastAsia="华文楷体" w:hAnsi="华文楷体" w:cs="Arial" w:hint="eastAsia"/>
          <w:color w:val="000000"/>
          <w:sz w:val="28"/>
          <w:szCs w:val="28"/>
          <w:u w:val="single"/>
          <w:shd w:val="clear" w:color="auto" w:fill="FFFFFF"/>
        </w:rPr>
        <w:t xml:space="preserve">    </w:t>
      </w:r>
      <w:r w:rsidR="00343FF7" w:rsidRPr="0065637D">
        <w:rPr>
          <w:rFonts w:ascii="华文楷体" w:eastAsia="华文楷体" w:hAnsi="华文楷体" w:cs="Arial"/>
          <w:color w:val="000000"/>
          <w:sz w:val="28"/>
          <w:szCs w:val="28"/>
          <w:shd w:val="clear" w:color="auto" w:fill="FFFFFF"/>
        </w:rPr>
        <w:t xml:space="preserve">是一个民族进步的灵魂，是一个国家兴旺发达的不竭动力，也是一个政党永葆生机的源泉。 </w:t>
      </w:r>
    </w:p>
    <w:p w:rsidR="00343FF7" w:rsidRPr="0065637D" w:rsidRDefault="00343FF7" w:rsidP="00343FF7">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A.创新 B.进取 C.团结 D.民主 </w:t>
      </w:r>
    </w:p>
    <w:p w:rsidR="00343FF7" w:rsidRPr="0065637D" w:rsidRDefault="006C2AF7" w:rsidP="00343FF7">
      <w:pPr>
        <w:spacing w:line="460" w:lineRule="exact"/>
        <w:rPr>
          <w:rFonts w:ascii="华文楷体" w:eastAsia="华文楷体" w:hAnsi="华文楷体" w:cs="Arial"/>
          <w:color w:val="000000"/>
          <w:sz w:val="28"/>
          <w:szCs w:val="28"/>
          <w:shd w:val="clear" w:color="auto" w:fill="FFFFFF"/>
        </w:rPr>
      </w:pPr>
      <w:r>
        <w:rPr>
          <w:rFonts w:ascii="华文楷体" w:eastAsia="华文楷体" w:hAnsi="华文楷体" w:cs="Arial" w:hint="eastAsia"/>
          <w:color w:val="000000"/>
          <w:sz w:val="28"/>
          <w:szCs w:val="28"/>
          <w:shd w:val="clear" w:color="auto" w:fill="FFFFFF"/>
        </w:rPr>
        <w:t>（</w:t>
      </w:r>
      <w:r w:rsidR="00F86CE3">
        <w:rPr>
          <w:rFonts w:ascii="华文楷体" w:eastAsia="华文楷体" w:hAnsi="华文楷体" w:cs="Arial" w:hint="eastAsia"/>
          <w:color w:val="000000"/>
          <w:sz w:val="28"/>
          <w:szCs w:val="28"/>
          <w:shd w:val="clear" w:color="auto" w:fill="FFFFFF"/>
        </w:rPr>
        <w:t>B</w:t>
      </w:r>
      <w:r>
        <w:rPr>
          <w:rFonts w:ascii="华文楷体" w:eastAsia="华文楷体" w:hAnsi="华文楷体" w:cs="Arial" w:hint="eastAsia"/>
          <w:color w:val="000000"/>
          <w:sz w:val="28"/>
          <w:szCs w:val="28"/>
          <w:shd w:val="clear" w:color="auto" w:fill="FFFFFF"/>
        </w:rPr>
        <w:t>）36</w:t>
      </w:r>
      <w:r w:rsidR="00343FF7">
        <w:rPr>
          <w:rFonts w:ascii="华文楷体" w:eastAsia="华文楷体" w:hAnsi="华文楷体" w:cs="Arial" w:hint="eastAsia"/>
          <w:color w:val="000000"/>
          <w:sz w:val="28"/>
          <w:szCs w:val="28"/>
          <w:shd w:val="clear" w:color="auto" w:fill="FFFFFF"/>
        </w:rPr>
        <w:t>、</w:t>
      </w:r>
      <w:r w:rsidR="00343FF7" w:rsidRPr="0065637D">
        <w:rPr>
          <w:rFonts w:ascii="华文楷体" w:eastAsia="华文楷体" w:hAnsi="华文楷体" w:cs="Arial"/>
          <w:color w:val="000000"/>
          <w:sz w:val="28"/>
          <w:szCs w:val="28"/>
          <w:shd w:val="clear" w:color="auto" w:fill="FFFFFF"/>
        </w:rPr>
        <w:t>民主集中制既是____，也是群众路线在党的生活中</w:t>
      </w:r>
      <w:r w:rsidR="006D65AD">
        <w:rPr>
          <w:rFonts w:ascii="华文楷体" w:eastAsia="华文楷体" w:hAnsi="华文楷体" w:cs="Arial"/>
          <w:color w:val="000000"/>
          <w:sz w:val="28"/>
          <w:szCs w:val="28"/>
          <w:shd w:val="clear" w:color="auto" w:fill="FFFFFF"/>
        </w:rPr>
        <w:t>的运用</w:t>
      </w:r>
    </w:p>
    <w:p w:rsidR="00343FF7" w:rsidRPr="0065637D" w:rsidRDefault="00343FF7" w:rsidP="00343FF7">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A.党的领导原则 B.党的组织原则 C.党的工作路线 </w:t>
      </w:r>
    </w:p>
    <w:p w:rsidR="00343FF7" w:rsidRPr="0065637D" w:rsidRDefault="006C2AF7" w:rsidP="00343FF7">
      <w:pPr>
        <w:spacing w:line="460" w:lineRule="exact"/>
        <w:rPr>
          <w:rFonts w:ascii="华文楷体" w:eastAsia="华文楷体" w:hAnsi="华文楷体" w:cs="Arial"/>
          <w:color w:val="000000"/>
          <w:sz w:val="28"/>
          <w:szCs w:val="28"/>
          <w:shd w:val="clear" w:color="auto" w:fill="FFFFFF"/>
        </w:rPr>
      </w:pPr>
      <w:r>
        <w:rPr>
          <w:rFonts w:ascii="华文楷体" w:eastAsia="华文楷体" w:hAnsi="华文楷体" w:cs="Arial" w:hint="eastAsia"/>
          <w:color w:val="000000"/>
          <w:sz w:val="28"/>
          <w:szCs w:val="28"/>
          <w:shd w:val="clear" w:color="auto" w:fill="FFFFFF"/>
        </w:rPr>
        <w:t>（</w:t>
      </w:r>
      <w:r w:rsidR="00F86CE3">
        <w:rPr>
          <w:rFonts w:ascii="华文楷体" w:eastAsia="华文楷体" w:hAnsi="华文楷体" w:cs="Arial" w:hint="eastAsia"/>
          <w:color w:val="000000"/>
          <w:sz w:val="28"/>
          <w:szCs w:val="28"/>
          <w:shd w:val="clear" w:color="auto" w:fill="FFFFFF"/>
        </w:rPr>
        <w:t>B</w:t>
      </w:r>
      <w:r>
        <w:rPr>
          <w:rFonts w:ascii="华文楷体" w:eastAsia="华文楷体" w:hAnsi="华文楷体" w:cs="Arial" w:hint="eastAsia"/>
          <w:color w:val="000000"/>
          <w:sz w:val="28"/>
          <w:szCs w:val="28"/>
          <w:shd w:val="clear" w:color="auto" w:fill="FFFFFF"/>
        </w:rPr>
        <w:t>）37</w:t>
      </w:r>
      <w:r w:rsidR="00343FF7">
        <w:rPr>
          <w:rFonts w:ascii="华文楷体" w:eastAsia="华文楷体" w:hAnsi="华文楷体" w:cs="Arial" w:hint="eastAsia"/>
          <w:color w:val="000000"/>
          <w:sz w:val="28"/>
          <w:szCs w:val="28"/>
          <w:shd w:val="clear" w:color="auto" w:fill="FFFFFF"/>
        </w:rPr>
        <w:t>、</w:t>
      </w:r>
      <w:r w:rsidR="00343FF7" w:rsidRPr="0065637D">
        <w:rPr>
          <w:rFonts w:ascii="华文楷体" w:eastAsia="华文楷体" w:hAnsi="华文楷体" w:cs="Arial" w:hint="eastAsia"/>
          <w:color w:val="000000"/>
          <w:sz w:val="28"/>
          <w:szCs w:val="28"/>
          <w:shd w:val="clear" w:color="auto" w:fill="FFFFFF"/>
        </w:rPr>
        <w:t>《广西壮族自治区国民经济和社会发展第十二个五年规划纲</w:t>
      </w:r>
      <w:r w:rsidR="00343FF7" w:rsidRPr="0065637D">
        <w:rPr>
          <w:rFonts w:ascii="华文楷体" w:eastAsia="华文楷体" w:hAnsi="华文楷体" w:cs="Arial" w:hint="eastAsia"/>
          <w:color w:val="000000"/>
          <w:sz w:val="28"/>
          <w:szCs w:val="28"/>
          <w:shd w:val="clear" w:color="auto" w:fill="FFFFFF"/>
        </w:rPr>
        <w:lastRenderedPageBreak/>
        <w:t>要（草案）》中提出“十二五”时期广西经济社会发展的目标之一是经济平稳较快发展，地区生产总值年均增长</w:t>
      </w:r>
      <w:r w:rsidR="00343FF7" w:rsidRPr="0065637D">
        <w:rPr>
          <w:rFonts w:ascii="华文楷体" w:eastAsia="华文楷体" w:hAnsi="华文楷体" w:cs="Arial" w:hint="eastAsia"/>
          <w:color w:val="000000"/>
          <w:sz w:val="28"/>
          <w:szCs w:val="28"/>
          <w:u w:val="single"/>
          <w:shd w:val="clear" w:color="auto" w:fill="FFFFFF"/>
        </w:rPr>
        <w:t xml:space="preserve">    </w:t>
      </w:r>
      <w:r w:rsidR="00343FF7" w:rsidRPr="0065637D">
        <w:rPr>
          <w:rFonts w:ascii="华文楷体" w:eastAsia="华文楷体" w:hAnsi="华文楷体" w:cs="Arial" w:hint="eastAsia"/>
          <w:color w:val="000000"/>
          <w:sz w:val="28"/>
          <w:szCs w:val="28"/>
          <w:shd w:val="clear" w:color="auto" w:fill="FFFFFF"/>
        </w:rPr>
        <w:t>。</w:t>
      </w:r>
    </w:p>
    <w:p w:rsidR="00343FF7" w:rsidRPr="0065637D" w:rsidRDefault="00343FF7" w:rsidP="00343FF7">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A. 8%   B.9</w:t>
      </w:r>
      <w:proofErr w:type="gramStart"/>
      <w:r w:rsidRPr="0065637D">
        <w:rPr>
          <w:rFonts w:ascii="华文楷体" w:eastAsia="华文楷体" w:hAnsi="华文楷体" w:cs="Arial" w:hint="eastAsia"/>
          <w:color w:val="000000"/>
          <w:sz w:val="28"/>
          <w:szCs w:val="28"/>
          <w:shd w:val="clear" w:color="auto" w:fill="FFFFFF"/>
        </w:rPr>
        <w:t>%  C</w:t>
      </w:r>
      <w:proofErr w:type="gramEnd"/>
      <w:r w:rsidRPr="0065637D">
        <w:rPr>
          <w:rFonts w:ascii="华文楷体" w:eastAsia="华文楷体" w:hAnsi="华文楷体" w:cs="Arial" w:hint="eastAsia"/>
          <w:color w:val="000000"/>
          <w:sz w:val="28"/>
          <w:szCs w:val="28"/>
          <w:shd w:val="clear" w:color="auto" w:fill="FFFFFF"/>
        </w:rPr>
        <w:t>. 10%</w:t>
      </w:r>
    </w:p>
    <w:p w:rsidR="00343FF7" w:rsidRPr="00204062" w:rsidRDefault="006C2AF7" w:rsidP="00343FF7">
      <w:pPr>
        <w:spacing w:line="460" w:lineRule="exact"/>
        <w:rPr>
          <w:rFonts w:ascii="华文楷体" w:eastAsia="华文楷体" w:hAnsi="华文楷体" w:cs="Arial"/>
          <w:color w:val="000000"/>
          <w:sz w:val="28"/>
          <w:szCs w:val="28"/>
          <w:shd w:val="clear" w:color="auto" w:fill="FFFFFF"/>
        </w:rPr>
      </w:pPr>
      <w:r>
        <w:rPr>
          <w:rFonts w:ascii="华文楷体" w:eastAsia="华文楷体" w:hAnsi="华文楷体" w:cs="Arial" w:hint="eastAsia"/>
          <w:color w:val="000000"/>
          <w:sz w:val="28"/>
          <w:szCs w:val="28"/>
          <w:shd w:val="clear" w:color="auto" w:fill="FFFFFF"/>
        </w:rPr>
        <w:t>（</w:t>
      </w:r>
      <w:r w:rsidR="00F86CE3">
        <w:rPr>
          <w:rFonts w:ascii="华文楷体" w:eastAsia="华文楷体" w:hAnsi="华文楷体" w:cs="Arial" w:hint="eastAsia"/>
          <w:color w:val="000000"/>
          <w:sz w:val="28"/>
          <w:szCs w:val="28"/>
          <w:shd w:val="clear" w:color="auto" w:fill="FFFFFF"/>
        </w:rPr>
        <w:t>B</w:t>
      </w:r>
      <w:r>
        <w:rPr>
          <w:rFonts w:ascii="华文楷体" w:eastAsia="华文楷体" w:hAnsi="华文楷体" w:cs="Arial" w:hint="eastAsia"/>
          <w:color w:val="000000"/>
          <w:sz w:val="28"/>
          <w:szCs w:val="28"/>
          <w:shd w:val="clear" w:color="auto" w:fill="FFFFFF"/>
        </w:rPr>
        <w:t>）4</w:t>
      </w:r>
      <w:r w:rsidR="00343FF7" w:rsidRPr="00204062">
        <w:rPr>
          <w:rFonts w:ascii="华文楷体" w:eastAsia="华文楷体" w:hAnsi="华文楷体" w:cs="Arial" w:hint="eastAsia"/>
          <w:color w:val="000000"/>
          <w:sz w:val="28"/>
          <w:szCs w:val="28"/>
          <w:shd w:val="clear" w:color="auto" w:fill="FFFFFF"/>
        </w:rPr>
        <w:t>8、年龄在</w:t>
      </w:r>
      <w:r w:rsidR="00343FF7" w:rsidRPr="00F86F2B">
        <w:rPr>
          <w:rFonts w:ascii="华文楷体" w:eastAsia="华文楷体" w:hAnsi="华文楷体" w:cs="Arial" w:hint="eastAsia"/>
          <w:color w:val="000000"/>
          <w:sz w:val="28"/>
          <w:szCs w:val="28"/>
          <w:u w:val="single"/>
          <w:shd w:val="clear" w:color="auto" w:fill="FFFFFF"/>
        </w:rPr>
        <w:t xml:space="preserve">     </w:t>
      </w:r>
      <w:r w:rsidR="00343FF7" w:rsidRPr="00204062">
        <w:rPr>
          <w:rFonts w:ascii="华文楷体" w:eastAsia="华文楷体" w:hAnsi="华文楷体" w:cs="Arial" w:hint="eastAsia"/>
          <w:color w:val="000000"/>
          <w:sz w:val="28"/>
          <w:szCs w:val="28"/>
          <w:shd w:val="clear" w:color="auto" w:fill="FFFFFF"/>
        </w:rPr>
        <w:t>的中国青年，</w:t>
      </w:r>
      <w:proofErr w:type="gramStart"/>
      <w:r w:rsidR="00343FF7" w:rsidRPr="00204062">
        <w:rPr>
          <w:rFonts w:ascii="华文楷体" w:eastAsia="华文楷体" w:hAnsi="华文楷体" w:cs="Arial" w:hint="eastAsia"/>
          <w:color w:val="000000"/>
          <w:sz w:val="28"/>
          <w:szCs w:val="28"/>
          <w:shd w:val="clear" w:color="auto" w:fill="FFFFFF"/>
        </w:rPr>
        <w:t>承认团</w:t>
      </w:r>
      <w:proofErr w:type="gramEnd"/>
      <w:r w:rsidR="00343FF7" w:rsidRPr="00204062">
        <w:rPr>
          <w:rFonts w:ascii="华文楷体" w:eastAsia="华文楷体" w:hAnsi="华文楷体" w:cs="Arial" w:hint="eastAsia"/>
          <w:color w:val="000000"/>
          <w:sz w:val="28"/>
          <w:szCs w:val="28"/>
          <w:shd w:val="clear" w:color="auto" w:fill="FFFFFF"/>
        </w:rPr>
        <w:t>的章程，愿意参加团的一个组织并在其中积极工作、</w:t>
      </w:r>
      <w:proofErr w:type="gramStart"/>
      <w:r w:rsidR="00343FF7" w:rsidRPr="00204062">
        <w:rPr>
          <w:rFonts w:ascii="华文楷体" w:eastAsia="华文楷体" w:hAnsi="华文楷体" w:cs="Arial" w:hint="eastAsia"/>
          <w:color w:val="000000"/>
          <w:sz w:val="28"/>
          <w:szCs w:val="28"/>
          <w:shd w:val="clear" w:color="auto" w:fill="FFFFFF"/>
        </w:rPr>
        <w:t>执行团</w:t>
      </w:r>
      <w:proofErr w:type="gramEnd"/>
      <w:r w:rsidR="00343FF7" w:rsidRPr="00204062">
        <w:rPr>
          <w:rFonts w:ascii="华文楷体" w:eastAsia="华文楷体" w:hAnsi="华文楷体" w:cs="Arial" w:hint="eastAsia"/>
          <w:color w:val="000000"/>
          <w:sz w:val="28"/>
          <w:szCs w:val="28"/>
          <w:shd w:val="clear" w:color="auto" w:fill="FFFFFF"/>
        </w:rPr>
        <w:t>的决议和按期交纳团费的，可以申请加入中国共产主义青年团。</w:t>
      </w:r>
    </w:p>
    <w:p w:rsidR="00343FF7" w:rsidRPr="00204062" w:rsidRDefault="00343FF7" w:rsidP="00343FF7">
      <w:pPr>
        <w:spacing w:line="460" w:lineRule="exact"/>
        <w:rPr>
          <w:rFonts w:ascii="华文楷体" w:eastAsia="华文楷体" w:hAnsi="华文楷体" w:cs="Arial"/>
          <w:color w:val="000000"/>
          <w:sz w:val="28"/>
          <w:szCs w:val="28"/>
          <w:shd w:val="clear" w:color="auto" w:fill="FFFFFF"/>
        </w:rPr>
      </w:pPr>
      <w:r w:rsidRPr="00204062">
        <w:rPr>
          <w:rFonts w:ascii="华文楷体" w:eastAsia="华文楷体" w:hAnsi="华文楷体" w:cs="Arial" w:hint="eastAsia"/>
          <w:color w:val="000000"/>
          <w:sz w:val="28"/>
          <w:szCs w:val="28"/>
          <w:shd w:val="clear" w:color="auto" w:fill="FFFFFF"/>
        </w:rPr>
        <w:t>A. 15周岁以上，28周岁以下    B. 14周岁以上，28周岁以下</w:t>
      </w:r>
    </w:p>
    <w:p w:rsidR="00343FF7" w:rsidRPr="00204062" w:rsidRDefault="00343FF7" w:rsidP="00343FF7">
      <w:pPr>
        <w:spacing w:line="460" w:lineRule="exact"/>
        <w:rPr>
          <w:rFonts w:ascii="华文楷体" w:eastAsia="华文楷体" w:hAnsi="华文楷体" w:cs="Arial"/>
          <w:color w:val="000000"/>
          <w:sz w:val="28"/>
          <w:szCs w:val="28"/>
          <w:shd w:val="clear" w:color="auto" w:fill="FFFFFF"/>
        </w:rPr>
      </w:pPr>
      <w:r w:rsidRPr="00204062">
        <w:rPr>
          <w:rFonts w:ascii="华文楷体" w:eastAsia="华文楷体" w:hAnsi="华文楷体" w:cs="Arial" w:hint="eastAsia"/>
          <w:color w:val="000000"/>
          <w:sz w:val="28"/>
          <w:szCs w:val="28"/>
          <w:shd w:val="clear" w:color="auto" w:fill="FFFFFF"/>
        </w:rPr>
        <w:t>C. 14周岁以上，26周岁以下</w:t>
      </w:r>
    </w:p>
    <w:p w:rsidR="00343FF7" w:rsidRPr="00204062" w:rsidRDefault="006C2AF7" w:rsidP="00343FF7">
      <w:pPr>
        <w:spacing w:line="460" w:lineRule="exact"/>
        <w:rPr>
          <w:rFonts w:ascii="华文楷体" w:eastAsia="华文楷体" w:hAnsi="华文楷体" w:cs="Arial"/>
          <w:color w:val="000000"/>
          <w:sz w:val="28"/>
          <w:szCs w:val="28"/>
          <w:shd w:val="clear" w:color="auto" w:fill="FFFFFF"/>
        </w:rPr>
      </w:pPr>
      <w:r>
        <w:rPr>
          <w:rFonts w:ascii="华文楷体" w:eastAsia="华文楷体" w:hAnsi="华文楷体" w:cs="Arial" w:hint="eastAsia"/>
          <w:color w:val="000000"/>
          <w:sz w:val="28"/>
          <w:szCs w:val="28"/>
          <w:shd w:val="clear" w:color="auto" w:fill="FFFFFF"/>
        </w:rPr>
        <w:t>（</w:t>
      </w:r>
      <w:r w:rsidR="00F86CE3">
        <w:rPr>
          <w:rFonts w:ascii="华文楷体" w:eastAsia="华文楷体" w:hAnsi="华文楷体" w:cs="Arial" w:hint="eastAsia"/>
          <w:color w:val="000000"/>
          <w:sz w:val="28"/>
          <w:szCs w:val="28"/>
          <w:shd w:val="clear" w:color="auto" w:fill="FFFFFF"/>
        </w:rPr>
        <w:t>A</w:t>
      </w:r>
      <w:r>
        <w:rPr>
          <w:rFonts w:ascii="华文楷体" w:eastAsia="华文楷体" w:hAnsi="华文楷体" w:cs="Arial" w:hint="eastAsia"/>
          <w:color w:val="000000"/>
          <w:sz w:val="28"/>
          <w:szCs w:val="28"/>
          <w:shd w:val="clear" w:color="auto" w:fill="FFFFFF"/>
        </w:rPr>
        <w:t>）4</w:t>
      </w:r>
      <w:r w:rsidR="00343FF7" w:rsidRPr="00204062">
        <w:rPr>
          <w:rFonts w:ascii="华文楷体" w:eastAsia="华文楷体" w:hAnsi="华文楷体" w:cs="Arial" w:hint="eastAsia"/>
          <w:color w:val="000000"/>
          <w:sz w:val="28"/>
          <w:szCs w:val="28"/>
          <w:shd w:val="clear" w:color="auto" w:fill="FFFFFF"/>
        </w:rPr>
        <w:t>9、选举规则规定，在选举出席团员代表大会的代表时，代表候选人数应多于应选人数的</w:t>
      </w:r>
    </w:p>
    <w:p w:rsidR="00343FF7" w:rsidRPr="00204062" w:rsidRDefault="00343FF7" w:rsidP="00343FF7">
      <w:pPr>
        <w:spacing w:line="460" w:lineRule="exact"/>
        <w:rPr>
          <w:rFonts w:ascii="华文楷体" w:eastAsia="华文楷体" w:hAnsi="华文楷体" w:cs="Arial"/>
          <w:color w:val="000000"/>
          <w:sz w:val="28"/>
          <w:szCs w:val="28"/>
          <w:shd w:val="clear" w:color="auto" w:fill="FFFFFF"/>
        </w:rPr>
      </w:pPr>
      <w:r w:rsidRPr="00204062">
        <w:rPr>
          <w:rFonts w:ascii="华文楷体" w:eastAsia="华文楷体" w:hAnsi="华文楷体" w:cs="Arial"/>
          <w:color w:val="000000"/>
          <w:sz w:val="28"/>
          <w:szCs w:val="28"/>
          <w:shd w:val="clear" w:color="auto" w:fill="FFFFFF"/>
        </w:rPr>
        <w:t>A. 20%    B. 30%    C. 40%</w:t>
      </w:r>
    </w:p>
    <w:p w:rsidR="00343FF7" w:rsidRPr="00204062" w:rsidRDefault="006C2AF7" w:rsidP="006D65AD">
      <w:pPr>
        <w:spacing w:line="460" w:lineRule="exact"/>
        <w:ind w:left="1400" w:hangingChars="500" w:hanging="1400"/>
        <w:rPr>
          <w:rFonts w:ascii="华文楷体" w:eastAsia="华文楷体" w:hAnsi="华文楷体" w:cs="Arial"/>
          <w:color w:val="000000"/>
          <w:sz w:val="28"/>
          <w:szCs w:val="28"/>
          <w:shd w:val="clear" w:color="auto" w:fill="FFFFFF"/>
        </w:rPr>
      </w:pPr>
      <w:r>
        <w:rPr>
          <w:rFonts w:ascii="华文楷体" w:eastAsia="华文楷体" w:hAnsi="华文楷体" w:cs="Arial" w:hint="eastAsia"/>
          <w:color w:val="000000"/>
          <w:sz w:val="28"/>
          <w:szCs w:val="28"/>
          <w:shd w:val="clear" w:color="auto" w:fill="FFFFFF"/>
        </w:rPr>
        <w:t>（</w:t>
      </w:r>
      <w:r w:rsidR="00F86CE3">
        <w:rPr>
          <w:rFonts w:ascii="华文楷体" w:eastAsia="华文楷体" w:hAnsi="华文楷体" w:cs="Arial" w:hint="eastAsia"/>
          <w:color w:val="000000"/>
          <w:sz w:val="28"/>
          <w:szCs w:val="28"/>
          <w:shd w:val="clear" w:color="auto" w:fill="FFFFFF"/>
        </w:rPr>
        <w:t>B</w:t>
      </w:r>
      <w:r>
        <w:rPr>
          <w:rFonts w:ascii="华文楷体" w:eastAsia="华文楷体" w:hAnsi="华文楷体" w:cs="Arial" w:hint="eastAsia"/>
          <w:color w:val="000000"/>
          <w:sz w:val="28"/>
          <w:szCs w:val="28"/>
          <w:shd w:val="clear" w:color="auto" w:fill="FFFFFF"/>
        </w:rPr>
        <w:t>）5</w:t>
      </w:r>
      <w:r w:rsidR="00343FF7" w:rsidRPr="00204062">
        <w:rPr>
          <w:rFonts w:ascii="华文楷体" w:eastAsia="华文楷体" w:hAnsi="华文楷体" w:cs="Arial" w:hint="eastAsia"/>
          <w:color w:val="000000"/>
          <w:sz w:val="28"/>
          <w:szCs w:val="28"/>
          <w:shd w:val="clear" w:color="auto" w:fill="FFFFFF"/>
        </w:rPr>
        <w:t>0、目前全国已经建立的团的维权工作机构大体可分为三种</w:t>
      </w:r>
      <w:r w:rsidR="006D65AD" w:rsidRPr="006D65AD">
        <w:rPr>
          <w:rFonts w:ascii="华文楷体" w:eastAsia="华文楷体" w:hAnsi="华文楷体" w:cs="Arial" w:hint="eastAsia"/>
          <w:color w:val="000000"/>
          <w:sz w:val="28"/>
          <w:szCs w:val="28"/>
          <w:u w:val="single"/>
          <w:shd w:val="clear" w:color="auto" w:fill="FFFFFF"/>
        </w:rPr>
        <w:t xml:space="preserve">   </w:t>
      </w:r>
      <w:r w:rsidR="00343FF7" w:rsidRPr="00204062">
        <w:rPr>
          <w:rFonts w:ascii="华文楷体" w:eastAsia="华文楷体" w:hAnsi="华文楷体" w:cs="Arial" w:hint="eastAsia"/>
          <w:color w:val="000000"/>
          <w:sz w:val="28"/>
          <w:szCs w:val="28"/>
          <w:shd w:val="clear" w:color="auto" w:fill="FFFFFF"/>
        </w:rPr>
        <w:t>。</w:t>
      </w:r>
    </w:p>
    <w:p w:rsidR="00343FF7" w:rsidRPr="00204062" w:rsidRDefault="00343FF7" w:rsidP="00343FF7">
      <w:pPr>
        <w:spacing w:line="460" w:lineRule="exact"/>
        <w:rPr>
          <w:rFonts w:ascii="华文楷体" w:eastAsia="华文楷体" w:hAnsi="华文楷体" w:cs="Arial"/>
          <w:color w:val="000000"/>
          <w:sz w:val="28"/>
          <w:szCs w:val="28"/>
          <w:shd w:val="clear" w:color="auto" w:fill="FFFFFF"/>
        </w:rPr>
      </w:pPr>
      <w:r w:rsidRPr="00204062">
        <w:rPr>
          <w:rFonts w:ascii="华文楷体" w:eastAsia="华文楷体" w:hAnsi="华文楷体" w:cs="Arial" w:hint="eastAsia"/>
          <w:color w:val="000000"/>
          <w:sz w:val="28"/>
          <w:szCs w:val="28"/>
          <w:shd w:val="clear" w:color="auto" w:fill="FFFFFF"/>
        </w:rPr>
        <w:t>A. 系统指导机构、社会监督机构和独立协调机构</w:t>
      </w:r>
    </w:p>
    <w:p w:rsidR="00343FF7" w:rsidRPr="00204062" w:rsidRDefault="00343FF7" w:rsidP="00343FF7">
      <w:pPr>
        <w:spacing w:line="460" w:lineRule="exact"/>
        <w:rPr>
          <w:rFonts w:ascii="华文楷体" w:eastAsia="华文楷体" w:hAnsi="华文楷体" w:cs="Arial"/>
          <w:color w:val="000000"/>
          <w:sz w:val="28"/>
          <w:szCs w:val="28"/>
          <w:shd w:val="clear" w:color="auto" w:fill="FFFFFF"/>
        </w:rPr>
      </w:pPr>
      <w:r w:rsidRPr="00204062">
        <w:rPr>
          <w:rFonts w:ascii="华文楷体" w:eastAsia="华文楷体" w:hAnsi="华文楷体" w:cs="Arial" w:hint="eastAsia"/>
          <w:color w:val="000000"/>
          <w:sz w:val="28"/>
          <w:szCs w:val="28"/>
          <w:shd w:val="clear" w:color="auto" w:fill="FFFFFF"/>
        </w:rPr>
        <w:t>B. 系统指导机构、系统执行机构和联合协调机构</w:t>
      </w:r>
    </w:p>
    <w:p w:rsidR="00343FF7" w:rsidRPr="00204062" w:rsidRDefault="00343FF7" w:rsidP="00343FF7">
      <w:pPr>
        <w:spacing w:line="460" w:lineRule="exact"/>
        <w:rPr>
          <w:rFonts w:ascii="华文楷体" w:eastAsia="华文楷体" w:hAnsi="华文楷体" w:cs="Arial"/>
          <w:color w:val="000000"/>
          <w:sz w:val="28"/>
          <w:szCs w:val="28"/>
          <w:shd w:val="clear" w:color="auto" w:fill="FFFFFF"/>
        </w:rPr>
      </w:pPr>
      <w:r w:rsidRPr="00204062">
        <w:rPr>
          <w:rFonts w:ascii="华文楷体" w:eastAsia="华文楷体" w:hAnsi="华文楷体" w:cs="Arial" w:hint="eastAsia"/>
          <w:color w:val="000000"/>
          <w:sz w:val="28"/>
          <w:szCs w:val="28"/>
          <w:shd w:val="clear" w:color="auto" w:fill="FFFFFF"/>
        </w:rPr>
        <w:t>C.系统引导机构、系统执行机构和联合协调机构</w:t>
      </w:r>
    </w:p>
    <w:p w:rsidR="00343FF7" w:rsidRPr="00204062" w:rsidRDefault="006C2AF7" w:rsidP="00343FF7">
      <w:pPr>
        <w:spacing w:line="460" w:lineRule="exact"/>
        <w:rPr>
          <w:rFonts w:ascii="华文楷体" w:eastAsia="华文楷体" w:hAnsi="华文楷体" w:cs="Arial"/>
          <w:color w:val="000000"/>
          <w:sz w:val="28"/>
          <w:szCs w:val="28"/>
          <w:shd w:val="clear" w:color="auto" w:fill="FFFFFF"/>
        </w:rPr>
      </w:pPr>
      <w:r>
        <w:rPr>
          <w:rFonts w:ascii="华文楷体" w:eastAsia="华文楷体" w:hAnsi="华文楷体" w:cs="Arial" w:hint="eastAsia"/>
          <w:color w:val="000000"/>
          <w:sz w:val="28"/>
          <w:szCs w:val="28"/>
          <w:shd w:val="clear" w:color="auto" w:fill="FFFFFF"/>
        </w:rPr>
        <w:t>（</w:t>
      </w:r>
      <w:r w:rsidR="00F86CE3">
        <w:rPr>
          <w:rFonts w:ascii="华文楷体" w:eastAsia="华文楷体" w:hAnsi="华文楷体" w:cs="Arial" w:hint="eastAsia"/>
          <w:color w:val="000000"/>
          <w:sz w:val="28"/>
          <w:szCs w:val="28"/>
          <w:shd w:val="clear" w:color="auto" w:fill="FFFFFF"/>
        </w:rPr>
        <w:t>B</w:t>
      </w:r>
      <w:r>
        <w:rPr>
          <w:rFonts w:ascii="华文楷体" w:eastAsia="华文楷体" w:hAnsi="华文楷体" w:cs="Arial" w:hint="eastAsia"/>
          <w:color w:val="000000"/>
          <w:sz w:val="28"/>
          <w:szCs w:val="28"/>
          <w:shd w:val="clear" w:color="auto" w:fill="FFFFFF"/>
        </w:rPr>
        <w:t>）5</w:t>
      </w:r>
      <w:r w:rsidR="00343FF7" w:rsidRPr="00204062">
        <w:rPr>
          <w:rFonts w:ascii="华文楷体" w:eastAsia="华文楷体" w:hAnsi="华文楷体" w:cs="Arial" w:hint="eastAsia"/>
          <w:color w:val="000000"/>
          <w:sz w:val="28"/>
          <w:szCs w:val="28"/>
          <w:shd w:val="clear" w:color="auto" w:fill="FFFFFF"/>
        </w:rPr>
        <w:t>1、共青团维权机构的特点是</w:t>
      </w:r>
      <w:r w:rsidR="006D65AD" w:rsidRPr="006D65AD">
        <w:rPr>
          <w:rFonts w:ascii="华文楷体" w:eastAsia="华文楷体" w:hAnsi="华文楷体" w:cs="Arial" w:hint="eastAsia"/>
          <w:color w:val="000000"/>
          <w:sz w:val="28"/>
          <w:szCs w:val="28"/>
          <w:u w:val="single"/>
          <w:shd w:val="clear" w:color="auto" w:fill="FFFFFF"/>
        </w:rPr>
        <w:t xml:space="preserve">       </w:t>
      </w:r>
    </w:p>
    <w:p w:rsidR="00343FF7" w:rsidRPr="00204062" w:rsidRDefault="00343FF7" w:rsidP="00343FF7">
      <w:pPr>
        <w:spacing w:line="460" w:lineRule="exact"/>
        <w:rPr>
          <w:rFonts w:ascii="华文楷体" w:eastAsia="华文楷体" w:hAnsi="华文楷体" w:cs="Arial"/>
          <w:color w:val="000000"/>
          <w:sz w:val="28"/>
          <w:szCs w:val="28"/>
          <w:shd w:val="clear" w:color="auto" w:fill="FFFFFF"/>
        </w:rPr>
      </w:pPr>
      <w:r w:rsidRPr="00204062">
        <w:rPr>
          <w:rFonts w:ascii="华文楷体" w:eastAsia="华文楷体" w:hAnsi="华文楷体" w:cs="Arial" w:hint="eastAsia"/>
          <w:color w:val="000000"/>
          <w:sz w:val="28"/>
          <w:szCs w:val="28"/>
          <w:shd w:val="clear" w:color="auto" w:fill="FFFFFF"/>
        </w:rPr>
        <w:t>A. 合法性、服务性、指导性、权威性、合理性</w:t>
      </w:r>
    </w:p>
    <w:p w:rsidR="00343FF7" w:rsidRPr="00204062" w:rsidRDefault="00343FF7" w:rsidP="00343FF7">
      <w:pPr>
        <w:spacing w:line="460" w:lineRule="exact"/>
        <w:rPr>
          <w:rFonts w:ascii="华文楷体" w:eastAsia="华文楷体" w:hAnsi="华文楷体" w:cs="Arial"/>
          <w:color w:val="000000"/>
          <w:sz w:val="28"/>
          <w:szCs w:val="28"/>
          <w:shd w:val="clear" w:color="auto" w:fill="FFFFFF"/>
        </w:rPr>
      </w:pPr>
      <w:r w:rsidRPr="00204062">
        <w:rPr>
          <w:rFonts w:ascii="华文楷体" w:eastAsia="华文楷体" w:hAnsi="华文楷体" w:cs="Arial" w:hint="eastAsia"/>
          <w:color w:val="000000"/>
          <w:sz w:val="28"/>
          <w:szCs w:val="28"/>
          <w:shd w:val="clear" w:color="auto" w:fill="FFFFFF"/>
        </w:rPr>
        <w:t>B. 合法性、服务性、指导性、协调性、渐进性</w:t>
      </w:r>
    </w:p>
    <w:p w:rsidR="00343FF7" w:rsidRPr="00204062" w:rsidRDefault="00343FF7" w:rsidP="00343FF7">
      <w:pPr>
        <w:spacing w:line="460" w:lineRule="exact"/>
        <w:rPr>
          <w:rFonts w:ascii="华文楷体" w:eastAsia="华文楷体" w:hAnsi="华文楷体" w:cs="Arial"/>
          <w:color w:val="000000"/>
          <w:sz w:val="28"/>
          <w:szCs w:val="28"/>
          <w:shd w:val="clear" w:color="auto" w:fill="FFFFFF"/>
        </w:rPr>
      </w:pPr>
      <w:r w:rsidRPr="00204062">
        <w:rPr>
          <w:rFonts w:ascii="华文楷体" w:eastAsia="华文楷体" w:hAnsi="华文楷体" w:cs="Arial" w:hint="eastAsia"/>
          <w:color w:val="000000"/>
          <w:sz w:val="28"/>
          <w:szCs w:val="28"/>
          <w:shd w:val="clear" w:color="auto" w:fill="FFFFFF"/>
        </w:rPr>
        <w:t>C.合法性、服务性、政策性、协调性、科学性</w:t>
      </w:r>
    </w:p>
    <w:p w:rsidR="00343FF7" w:rsidRPr="00204062" w:rsidRDefault="006C2AF7" w:rsidP="00343FF7">
      <w:pPr>
        <w:spacing w:line="460" w:lineRule="exact"/>
        <w:rPr>
          <w:rFonts w:ascii="华文楷体" w:eastAsia="华文楷体" w:hAnsi="华文楷体" w:cs="Arial"/>
          <w:color w:val="000000"/>
          <w:sz w:val="28"/>
          <w:szCs w:val="28"/>
          <w:shd w:val="clear" w:color="auto" w:fill="FFFFFF"/>
        </w:rPr>
      </w:pPr>
      <w:r>
        <w:rPr>
          <w:rFonts w:ascii="华文楷体" w:eastAsia="华文楷体" w:hAnsi="华文楷体" w:cs="Arial" w:hint="eastAsia"/>
          <w:color w:val="000000"/>
          <w:sz w:val="28"/>
          <w:szCs w:val="28"/>
          <w:shd w:val="clear" w:color="auto" w:fill="FFFFFF"/>
        </w:rPr>
        <w:t>（</w:t>
      </w:r>
      <w:r w:rsidR="00F86CE3">
        <w:rPr>
          <w:rFonts w:ascii="华文楷体" w:eastAsia="华文楷体" w:hAnsi="华文楷体" w:cs="Arial" w:hint="eastAsia"/>
          <w:color w:val="000000"/>
          <w:sz w:val="28"/>
          <w:szCs w:val="28"/>
          <w:shd w:val="clear" w:color="auto" w:fill="FFFFFF"/>
        </w:rPr>
        <w:t>C</w:t>
      </w:r>
      <w:r>
        <w:rPr>
          <w:rFonts w:ascii="华文楷体" w:eastAsia="华文楷体" w:hAnsi="华文楷体" w:cs="Arial" w:hint="eastAsia"/>
          <w:color w:val="000000"/>
          <w:sz w:val="28"/>
          <w:szCs w:val="28"/>
          <w:shd w:val="clear" w:color="auto" w:fill="FFFFFF"/>
        </w:rPr>
        <w:t>）5</w:t>
      </w:r>
      <w:r w:rsidR="00343FF7" w:rsidRPr="00204062">
        <w:rPr>
          <w:rFonts w:ascii="华文楷体" w:eastAsia="华文楷体" w:hAnsi="华文楷体" w:cs="Arial" w:hint="eastAsia"/>
          <w:color w:val="000000"/>
          <w:sz w:val="28"/>
          <w:szCs w:val="28"/>
          <w:shd w:val="clear" w:color="auto" w:fill="FFFFFF"/>
        </w:rPr>
        <w:t>2、江泽民总书记在2001年7月1日庆祝中国共产党成立八十周年大会上的讲话中指出：全国各族青年，代表着我们祖国和民族的未来，代表着我们事业兴旺发达的希望。社会主义现代化的宏伟事业需要你们去建设，中华民族的伟大复兴将在你们手中实现。党和人民对你们寄托着殷切的期望。希望你们，在改革开放和现代化建设的广阔舞台上，充分发挥自己的聪明才智，展现自己的人生价值，努力创造无愧于时代和人民的业绩，</w:t>
      </w:r>
      <w:r w:rsidR="006D65AD" w:rsidRPr="006D65AD">
        <w:rPr>
          <w:rFonts w:ascii="华文楷体" w:eastAsia="华文楷体" w:hAnsi="华文楷体" w:cs="Arial" w:hint="eastAsia"/>
          <w:color w:val="000000"/>
          <w:sz w:val="28"/>
          <w:szCs w:val="28"/>
          <w:u w:val="single"/>
          <w:shd w:val="clear" w:color="auto" w:fill="FFFFFF"/>
        </w:rPr>
        <w:t xml:space="preserve">       </w:t>
      </w:r>
    </w:p>
    <w:p w:rsidR="00343FF7" w:rsidRPr="00204062" w:rsidRDefault="00343FF7" w:rsidP="00343FF7">
      <w:pPr>
        <w:spacing w:line="460" w:lineRule="exact"/>
        <w:rPr>
          <w:rFonts w:ascii="华文楷体" w:eastAsia="华文楷体" w:hAnsi="华文楷体" w:cs="Arial"/>
          <w:color w:val="000000"/>
          <w:sz w:val="28"/>
          <w:szCs w:val="28"/>
          <w:shd w:val="clear" w:color="auto" w:fill="FFFFFF"/>
        </w:rPr>
      </w:pPr>
      <w:r w:rsidRPr="00204062">
        <w:rPr>
          <w:rFonts w:ascii="华文楷体" w:eastAsia="华文楷体" w:hAnsi="华文楷体" w:cs="Arial" w:hint="eastAsia"/>
          <w:color w:val="000000"/>
          <w:sz w:val="28"/>
          <w:szCs w:val="28"/>
          <w:shd w:val="clear" w:color="auto" w:fill="FFFFFF"/>
        </w:rPr>
        <w:t>A. 热爱祖国，热爱人民，热爱党，热爱社会主义事业</w:t>
      </w:r>
    </w:p>
    <w:p w:rsidR="00343FF7" w:rsidRPr="00204062" w:rsidRDefault="00343FF7" w:rsidP="00343FF7">
      <w:pPr>
        <w:spacing w:line="460" w:lineRule="exact"/>
        <w:rPr>
          <w:rFonts w:ascii="华文楷体" w:eastAsia="华文楷体" w:hAnsi="华文楷体" w:cs="Arial"/>
          <w:color w:val="000000"/>
          <w:sz w:val="28"/>
          <w:szCs w:val="28"/>
          <w:shd w:val="clear" w:color="auto" w:fill="FFFFFF"/>
        </w:rPr>
      </w:pPr>
      <w:r w:rsidRPr="00204062">
        <w:rPr>
          <w:rFonts w:ascii="华文楷体" w:eastAsia="华文楷体" w:hAnsi="华文楷体" w:cs="Arial" w:hint="eastAsia"/>
          <w:color w:val="000000"/>
          <w:sz w:val="28"/>
          <w:szCs w:val="28"/>
          <w:shd w:val="clear" w:color="auto" w:fill="FFFFFF"/>
        </w:rPr>
        <w:t>B. 热爱祖国，热爱人民，发奋图强，开拓进取</w:t>
      </w:r>
    </w:p>
    <w:p w:rsidR="00343FF7" w:rsidRPr="00204062" w:rsidRDefault="00343FF7" w:rsidP="00343FF7">
      <w:pPr>
        <w:spacing w:line="460" w:lineRule="exact"/>
        <w:rPr>
          <w:rFonts w:ascii="华文楷体" w:eastAsia="华文楷体" w:hAnsi="华文楷体" w:cs="Arial"/>
          <w:color w:val="000000"/>
          <w:sz w:val="28"/>
          <w:szCs w:val="28"/>
          <w:shd w:val="clear" w:color="auto" w:fill="FFFFFF"/>
        </w:rPr>
      </w:pPr>
      <w:r w:rsidRPr="00204062">
        <w:rPr>
          <w:rFonts w:ascii="华文楷体" w:eastAsia="华文楷体" w:hAnsi="华文楷体" w:cs="Arial" w:hint="eastAsia"/>
          <w:color w:val="000000"/>
          <w:sz w:val="28"/>
          <w:szCs w:val="28"/>
          <w:shd w:val="clear" w:color="auto" w:fill="FFFFFF"/>
        </w:rPr>
        <w:t>C. 热爱祖国，热爱人民，志存高远，胸怀宽广</w:t>
      </w:r>
    </w:p>
    <w:p w:rsidR="00343FF7" w:rsidRPr="00204062" w:rsidRDefault="006C2AF7" w:rsidP="00343FF7">
      <w:pPr>
        <w:spacing w:line="460" w:lineRule="exact"/>
        <w:rPr>
          <w:rFonts w:ascii="华文楷体" w:eastAsia="华文楷体" w:hAnsi="华文楷体" w:cs="Arial"/>
          <w:color w:val="000000"/>
          <w:sz w:val="28"/>
          <w:szCs w:val="28"/>
          <w:shd w:val="clear" w:color="auto" w:fill="FFFFFF"/>
        </w:rPr>
      </w:pPr>
      <w:r>
        <w:rPr>
          <w:rFonts w:ascii="华文楷体" w:eastAsia="华文楷体" w:hAnsi="华文楷体" w:cs="Arial" w:hint="eastAsia"/>
          <w:color w:val="000000"/>
          <w:sz w:val="28"/>
          <w:szCs w:val="28"/>
          <w:shd w:val="clear" w:color="auto" w:fill="FFFFFF"/>
        </w:rPr>
        <w:t>（</w:t>
      </w:r>
      <w:r w:rsidR="00F86CE3">
        <w:rPr>
          <w:rFonts w:ascii="华文楷体" w:eastAsia="华文楷体" w:hAnsi="华文楷体" w:cs="Arial" w:hint="eastAsia"/>
          <w:color w:val="000000"/>
          <w:sz w:val="28"/>
          <w:szCs w:val="28"/>
          <w:shd w:val="clear" w:color="auto" w:fill="FFFFFF"/>
        </w:rPr>
        <w:t>A</w:t>
      </w:r>
      <w:r>
        <w:rPr>
          <w:rFonts w:ascii="华文楷体" w:eastAsia="华文楷体" w:hAnsi="华文楷体" w:cs="Arial" w:hint="eastAsia"/>
          <w:color w:val="000000"/>
          <w:sz w:val="28"/>
          <w:szCs w:val="28"/>
          <w:shd w:val="clear" w:color="auto" w:fill="FFFFFF"/>
        </w:rPr>
        <w:t>）5</w:t>
      </w:r>
      <w:r w:rsidR="00343FF7" w:rsidRPr="00204062">
        <w:rPr>
          <w:rFonts w:ascii="华文楷体" w:eastAsia="华文楷体" w:hAnsi="华文楷体" w:cs="Arial" w:hint="eastAsia"/>
          <w:color w:val="000000"/>
          <w:sz w:val="28"/>
          <w:szCs w:val="28"/>
          <w:shd w:val="clear" w:color="auto" w:fill="FFFFFF"/>
        </w:rPr>
        <w:t>3、根据《中国共产主义青年团基层组织选举规划（暂行）》规</w:t>
      </w:r>
      <w:r w:rsidR="00343FF7" w:rsidRPr="00204062">
        <w:rPr>
          <w:rFonts w:ascii="华文楷体" w:eastAsia="华文楷体" w:hAnsi="华文楷体" w:cs="Arial" w:hint="eastAsia"/>
          <w:color w:val="000000"/>
          <w:sz w:val="28"/>
          <w:szCs w:val="28"/>
          <w:shd w:val="clear" w:color="auto" w:fill="FFFFFF"/>
        </w:rPr>
        <w:lastRenderedPageBreak/>
        <w:t>定，团员选举大会时，有选举权的到会人数超过应到会人数的</w:t>
      </w:r>
      <w:r w:rsidR="00343FF7" w:rsidRPr="0095258E">
        <w:rPr>
          <w:rFonts w:ascii="华文楷体" w:eastAsia="华文楷体" w:hAnsi="华文楷体" w:cs="Arial" w:hint="eastAsia"/>
          <w:color w:val="000000"/>
          <w:sz w:val="28"/>
          <w:szCs w:val="28"/>
          <w:u w:val="single"/>
          <w:shd w:val="clear" w:color="auto" w:fill="FFFFFF"/>
        </w:rPr>
        <w:t xml:space="preserve">   </w:t>
      </w:r>
      <w:r w:rsidR="00343FF7" w:rsidRPr="00204062">
        <w:rPr>
          <w:rFonts w:ascii="华文楷体" w:eastAsia="华文楷体" w:hAnsi="华文楷体" w:cs="Arial" w:hint="eastAsia"/>
          <w:color w:val="000000"/>
          <w:sz w:val="28"/>
          <w:szCs w:val="28"/>
          <w:shd w:val="clear" w:color="auto" w:fill="FFFFFF"/>
        </w:rPr>
        <w:t>，方可进行选举。</w:t>
      </w:r>
    </w:p>
    <w:p w:rsidR="00343FF7" w:rsidRPr="00204062" w:rsidRDefault="00343FF7" w:rsidP="00343FF7">
      <w:pPr>
        <w:spacing w:line="460" w:lineRule="exact"/>
        <w:rPr>
          <w:rFonts w:ascii="华文楷体" w:eastAsia="华文楷体" w:hAnsi="华文楷体" w:cs="Arial"/>
          <w:color w:val="000000"/>
          <w:sz w:val="28"/>
          <w:szCs w:val="28"/>
          <w:shd w:val="clear" w:color="auto" w:fill="FFFFFF"/>
        </w:rPr>
      </w:pPr>
      <w:r w:rsidRPr="00204062">
        <w:rPr>
          <w:rFonts w:ascii="华文楷体" w:eastAsia="华文楷体" w:hAnsi="华文楷体" w:cs="Arial" w:hint="eastAsia"/>
          <w:color w:val="000000"/>
          <w:sz w:val="28"/>
          <w:szCs w:val="28"/>
          <w:shd w:val="clear" w:color="auto" w:fill="FFFFFF"/>
        </w:rPr>
        <w:t>A. 五分之四    B. 三分之二    C. 五分之三</w:t>
      </w:r>
    </w:p>
    <w:p w:rsidR="00343FF7" w:rsidRPr="0065637D" w:rsidRDefault="006C2AF7" w:rsidP="00343FF7">
      <w:pPr>
        <w:spacing w:line="460" w:lineRule="exact"/>
        <w:rPr>
          <w:rFonts w:ascii="华文楷体" w:eastAsia="华文楷体" w:hAnsi="华文楷体" w:cs="Arial"/>
          <w:color w:val="000000"/>
          <w:sz w:val="28"/>
          <w:szCs w:val="28"/>
          <w:shd w:val="clear" w:color="auto" w:fill="FFFFFF"/>
        </w:rPr>
      </w:pPr>
      <w:r>
        <w:rPr>
          <w:rFonts w:ascii="华文楷体" w:eastAsia="华文楷体" w:hAnsi="华文楷体" w:cs="Arial" w:hint="eastAsia"/>
          <w:color w:val="000000"/>
          <w:sz w:val="28"/>
          <w:szCs w:val="28"/>
          <w:shd w:val="clear" w:color="auto" w:fill="FFFFFF"/>
        </w:rPr>
        <w:t>（</w:t>
      </w:r>
      <w:r w:rsidR="00F86CE3">
        <w:rPr>
          <w:rFonts w:ascii="华文楷体" w:eastAsia="华文楷体" w:hAnsi="华文楷体" w:cs="Arial" w:hint="eastAsia"/>
          <w:color w:val="000000"/>
          <w:sz w:val="28"/>
          <w:szCs w:val="28"/>
          <w:shd w:val="clear" w:color="auto" w:fill="FFFFFF"/>
        </w:rPr>
        <w:t>B</w:t>
      </w:r>
      <w:r>
        <w:rPr>
          <w:rFonts w:ascii="华文楷体" w:eastAsia="华文楷体" w:hAnsi="华文楷体" w:cs="Arial" w:hint="eastAsia"/>
          <w:color w:val="000000"/>
          <w:sz w:val="28"/>
          <w:szCs w:val="28"/>
          <w:shd w:val="clear" w:color="auto" w:fill="FFFFFF"/>
        </w:rPr>
        <w:t>）5</w:t>
      </w:r>
      <w:r w:rsidR="00343FF7">
        <w:rPr>
          <w:rFonts w:ascii="华文楷体" w:eastAsia="华文楷体" w:hAnsi="华文楷体" w:cs="Arial" w:hint="eastAsia"/>
          <w:color w:val="000000"/>
          <w:sz w:val="28"/>
          <w:szCs w:val="28"/>
          <w:shd w:val="clear" w:color="auto" w:fill="FFFFFF"/>
        </w:rPr>
        <w:t>4、</w:t>
      </w:r>
      <w:r w:rsidR="00343FF7" w:rsidRPr="0065637D">
        <w:rPr>
          <w:rFonts w:ascii="华文楷体" w:eastAsia="华文楷体" w:hAnsi="华文楷体" w:cs="Arial"/>
          <w:color w:val="000000"/>
          <w:sz w:val="28"/>
          <w:szCs w:val="28"/>
          <w:shd w:val="clear" w:color="auto" w:fill="FFFFFF"/>
        </w:rPr>
        <w:t>各级团组织的报刊和其他宣传工具，必须宣传党的路线、方针和政策，宣传团的上级组织和本级组织的决议与工作任务，反映</w:t>
      </w:r>
      <w:r w:rsidR="00343FF7" w:rsidRPr="0065637D">
        <w:rPr>
          <w:rFonts w:ascii="华文楷体" w:eastAsia="华文楷体" w:hAnsi="华文楷体" w:cs="Arial" w:hint="eastAsia"/>
          <w:color w:val="000000"/>
          <w:sz w:val="28"/>
          <w:szCs w:val="28"/>
          <w:u w:val="single"/>
          <w:shd w:val="clear" w:color="auto" w:fill="FFFFFF"/>
        </w:rPr>
        <w:t xml:space="preserve">    </w:t>
      </w:r>
      <w:r w:rsidR="00343FF7" w:rsidRPr="0065637D">
        <w:rPr>
          <w:rFonts w:ascii="华文楷体" w:eastAsia="华文楷体" w:hAnsi="华文楷体" w:cs="Arial"/>
          <w:color w:val="000000"/>
          <w:sz w:val="28"/>
          <w:szCs w:val="28"/>
          <w:shd w:val="clear" w:color="auto" w:fill="FFFFFF"/>
        </w:rPr>
        <w:t xml:space="preserve">的意见和要求。 </w:t>
      </w:r>
    </w:p>
    <w:p w:rsidR="00343FF7" w:rsidRPr="0065637D" w:rsidRDefault="00343FF7" w:rsidP="00343FF7">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 青年 B. 团员 C. 群众 </w:t>
      </w:r>
    </w:p>
    <w:p w:rsidR="00343FF7" w:rsidRPr="0065637D" w:rsidRDefault="006C2AF7" w:rsidP="00343FF7">
      <w:pPr>
        <w:spacing w:line="460" w:lineRule="exact"/>
        <w:rPr>
          <w:rFonts w:ascii="华文楷体" w:eastAsia="华文楷体" w:hAnsi="华文楷体" w:cs="Arial"/>
          <w:color w:val="000000"/>
          <w:sz w:val="28"/>
          <w:szCs w:val="28"/>
          <w:shd w:val="clear" w:color="auto" w:fill="FFFFFF"/>
        </w:rPr>
      </w:pPr>
      <w:r>
        <w:rPr>
          <w:rFonts w:ascii="华文楷体" w:eastAsia="华文楷体" w:hAnsi="华文楷体" w:cs="Arial" w:hint="eastAsia"/>
          <w:color w:val="000000"/>
          <w:sz w:val="28"/>
          <w:szCs w:val="28"/>
          <w:shd w:val="clear" w:color="auto" w:fill="FFFFFF"/>
        </w:rPr>
        <w:t>（</w:t>
      </w:r>
      <w:r w:rsidR="00F86CE3">
        <w:rPr>
          <w:rFonts w:ascii="华文楷体" w:eastAsia="华文楷体" w:hAnsi="华文楷体" w:cs="Arial" w:hint="eastAsia"/>
          <w:color w:val="000000"/>
          <w:sz w:val="28"/>
          <w:szCs w:val="28"/>
          <w:shd w:val="clear" w:color="auto" w:fill="FFFFFF"/>
        </w:rPr>
        <w:t>B</w:t>
      </w:r>
      <w:r>
        <w:rPr>
          <w:rFonts w:ascii="华文楷体" w:eastAsia="华文楷体" w:hAnsi="华文楷体" w:cs="Arial" w:hint="eastAsia"/>
          <w:color w:val="000000"/>
          <w:sz w:val="28"/>
          <w:szCs w:val="28"/>
          <w:shd w:val="clear" w:color="auto" w:fill="FFFFFF"/>
        </w:rPr>
        <w:t>）5</w:t>
      </w:r>
      <w:r w:rsidR="00343FF7">
        <w:rPr>
          <w:rFonts w:ascii="华文楷体" w:eastAsia="华文楷体" w:hAnsi="华文楷体" w:cs="Arial" w:hint="eastAsia"/>
          <w:color w:val="000000"/>
          <w:sz w:val="28"/>
          <w:szCs w:val="28"/>
          <w:shd w:val="clear" w:color="auto" w:fill="FFFFFF"/>
        </w:rPr>
        <w:t>5、</w:t>
      </w:r>
      <w:r w:rsidR="00343FF7" w:rsidRPr="0065637D">
        <w:rPr>
          <w:rFonts w:ascii="华文楷体" w:eastAsia="华文楷体" w:hAnsi="华文楷体" w:cs="Arial"/>
          <w:color w:val="000000"/>
          <w:sz w:val="28"/>
          <w:szCs w:val="28"/>
          <w:shd w:val="clear" w:color="auto" w:fill="FFFFFF"/>
        </w:rPr>
        <w:t>团的全国代表大会每</w:t>
      </w:r>
      <w:r w:rsidR="00343FF7" w:rsidRPr="0065637D">
        <w:rPr>
          <w:rFonts w:ascii="华文楷体" w:eastAsia="华文楷体" w:hAnsi="华文楷体" w:cs="Arial" w:hint="eastAsia"/>
          <w:color w:val="000000"/>
          <w:sz w:val="28"/>
          <w:szCs w:val="28"/>
          <w:u w:val="single"/>
          <w:shd w:val="clear" w:color="auto" w:fill="FFFFFF"/>
        </w:rPr>
        <w:t xml:space="preserve">    </w:t>
      </w:r>
      <w:r w:rsidR="00343FF7" w:rsidRPr="0065637D">
        <w:rPr>
          <w:rFonts w:ascii="华文楷体" w:eastAsia="华文楷体" w:hAnsi="华文楷体" w:cs="Arial"/>
          <w:color w:val="000000"/>
          <w:sz w:val="28"/>
          <w:szCs w:val="28"/>
          <w:shd w:val="clear" w:color="auto" w:fill="FFFFFF"/>
        </w:rPr>
        <w:t xml:space="preserve">年举行一次，由中央委员会召集，在特殊情况下，可以提前或延期举行。 </w:t>
      </w:r>
    </w:p>
    <w:p w:rsidR="00343FF7" w:rsidRPr="0065637D" w:rsidRDefault="00343FF7" w:rsidP="00343FF7">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A. 四 B. 五 C. 六</w:t>
      </w:r>
    </w:p>
    <w:p w:rsidR="00343FF7" w:rsidRPr="0065637D" w:rsidRDefault="006C2AF7" w:rsidP="00343FF7">
      <w:pPr>
        <w:spacing w:line="460" w:lineRule="exact"/>
        <w:rPr>
          <w:rFonts w:ascii="华文楷体" w:eastAsia="华文楷体" w:hAnsi="华文楷体" w:cs="Arial"/>
          <w:color w:val="000000"/>
          <w:sz w:val="28"/>
          <w:szCs w:val="28"/>
          <w:shd w:val="clear" w:color="auto" w:fill="FFFFFF"/>
        </w:rPr>
      </w:pPr>
      <w:r>
        <w:rPr>
          <w:rFonts w:ascii="华文楷体" w:eastAsia="华文楷体" w:hAnsi="华文楷体" w:cs="Arial" w:hint="eastAsia"/>
          <w:color w:val="000000"/>
          <w:sz w:val="28"/>
          <w:szCs w:val="28"/>
          <w:shd w:val="clear" w:color="auto" w:fill="FFFFFF"/>
        </w:rPr>
        <w:t>（</w:t>
      </w:r>
      <w:r w:rsidR="00F86CE3">
        <w:rPr>
          <w:rFonts w:ascii="华文楷体" w:eastAsia="华文楷体" w:hAnsi="华文楷体" w:cs="Arial" w:hint="eastAsia"/>
          <w:color w:val="000000"/>
          <w:sz w:val="28"/>
          <w:szCs w:val="28"/>
          <w:shd w:val="clear" w:color="auto" w:fill="FFFFFF"/>
        </w:rPr>
        <w:t>B</w:t>
      </w:r>
      <w:r>
        <w:rPr>
          <w:rFonts w:ascii="华文楷体" w:eastAsia="华文楷体" w:hAnsi="华文楷体" w:cs="Arial" w:hint="eastAsia"/>
          <w:color w:val="000000"/>
          <w:sz w:val="28"/>
          <w:szCs w:val="28"/>
          <w:shd w:val="clear" w:color="auto" w:fill="FFFFFF"/>
        </w:rPr>
        <w:t>）5</w:t>
      </w:r>
      <w:r w:rsidR="00343FF7">
        <w:rPr>
          <w:rFonts w:ascii="华文楷体" w:eastAsia="华文楷体" w:hAnsi="华文楷体" w:cs="Arial" w:hint="eastAsia"/>
          <w:color w:val="000000"/>
          <w:sz w:val="28"/>
          <w:szCs w:val="28"/>
          <w:shd w:val="clear" w:color="auto" w:fill="FFFFFF"/>
        </w:rPr>
        <w:t>6、</w:t>
      </w:r>
      <w:r w:rsidR="00343FF7" w:rsidRPr="0065637D">
        <w:rPr>
          <w:rFonts w:ascii="华文楷体" w:eastAsia="华文楷体" w:hAnsi="华文楷体" w:cs="Arial" w:hint="eastAsia"/>
          <w:color w:val="000000"/>
          <w:sz w:val="28"/>
          <w:szCs w:val="28"/>
          <w:u w:val="single"/>
          <w:shd w:val="clear" w:color="auto" w:fill="FFFFFF"/>
        </w:rPr>
        <w:t xml:space="preserve">   </w:t>
      </w:r>
      <w:r w:rsidR="00343FF7" w:rsidRPr="0065637D">
        <w:rPr>
          <w:rFonts w:ascii="华文楷体" w:eastAsia="华文楷体" w:hAnsi="华文楷体" w:cs="Arial"/>
          <w:color w:val="000000"/>
          <w:sz w:val="28"/>
          <w:szCs w:val="28"/>
          <w:shd w:val="clear" w:color="auto" w:fill="FFFFFF"/>
        </w:rPr>
        <w:t xml:space="preserve">是改革发展新阶段求真务实的根本任务。 </w:t>
      </w:r>
    </w:p>
    <w:p w:rsidR="00343FF7" w:rsidRPr="0065637D" w:rsidRDefault="00343FF7" w:rsidP="00343FF7">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A.以人为本 B.落实科学发展观 C.实现政府转型 D.坚持发展成果由人民共享 </w:t>
      </w:r>
    </w:p>
    <w:p w:rsidR="00343FF7" w:rsidRPr="0065637D" w:rsidRDefault="006C2AF7" w:rsidP="00343FF7">
      <w:pPr>
        <w:spacing w:line="460" w:lineRule="exact"/>
        <w:rPr>
          <w:rFonts w:ascii="华文楷体" w:eastAsia="华文楷体" w:hAnsi="华文楷体" w:cs="Arial"/>
          <w:color w:val="000000"/>
          <w:sz w:val="28"/>
          <w:szCs w:val="28"/>
          <w:shd w:val="clear" w:color="auto" w:fill="FFFFFF"/>
        </w:rPr>
      </w:pPr>
      <w:r>
        <w:rPr>
          <w:rFonts w:ascii="华文楷体" w:eastAsia="华文楷体" w:hAnsi="华文楷体" w:cs="Arial" w:hint="eastAsia"/>
          <w:color w:val="000000"/>
          <w:sz w:val="28"/>
          <w:szCs w:val="28"/>
          <w:shd w:val="clear" w:color="auto" w:fill="FFFFFF"/>
        </w:rPr>
        <w:t>（</w:t>
      </w:r>
      <w:r w:rsidR="00F86CE3">
        <w:rPr>
          <w:rFonts w:ascii="华文楷体" w:eastAsia="华文楷体" w:hAnsi="华文楷体" w:cs="Arial" w:hint="eastAsia"/>
          <w:color w:val="000000"/>
          <w:sz w:val="28"/>
          <w:szCs w:val="28"/>
          <w:shd w:val="clear" w:color="auto" w:fill="FFFFFF"/>
        </w:rPr>
        <w:t>C</w:t>
      </w:r>
      <w:r>
        <w:rPr>
          <w:rFonts w:ascii="华文楷体" w:eastAsia="华文楷体" w:hAnsi="华文楷体" w:cs="Arial" w:hint="eastAsia"/>
          <w:color w:val="000000"/>
          <w:sz w:val="28"/>
          <w:szCs w:val="28"/>
          <w:shd w:val="clear" w:color="auto" w:fill="FFFFFF"/>
        </w:rPr>
        <w:t>）5</w:t>
      </w:r>
      <w:r w:rsidR="00343FF7">
        <w:rPr>
          <w:rFonts w:ascii="华文楷体" w:eastAsia="华文楷体" w:hAnsi="华文楷体" w:cs="Arial" w:hint="eastAsia"/>
          <w:color w:val="000000"/>
          <w:sz w:val="28"/>
          <w:szCs w:val="28"/>
          <w:shd w:val="clear" w:color="auto" w:fill="FFFFFF"/>
        </w:rPr>
        <w:t>7、</w:t>
      </w:r>
      <w:r w:rsidR="00343FF7" w:rsidRPr="0065637D">
        <w:rPr>
          <w:rFonts w:ascii="华文楷体" w:eastAsia="华文楷体" w:hAnsi="华文楷体" w:cs="Arial"/>
          <w:color w:val="000000"/>
          <w:sz w:val="28"/>
          <w:szCs w:val="28"/>
          <w:shd w:val="clear" w:color="auto" w:fill="FFFFFF"/>
        </w:rPr>
        <w:t>发展观的第一要义是</w:t>
      </w:r>
      <w:r w:rsidR="00343FF7" w:rsidRPr="0065637D">
        <w:rPr>
          <w:rFonts w:ascii="华文楷体" w:eastAsia="华文楷体" w:hAnsi="华文楷体" w:cs="Arial" w:hint="eastAsia"/>
          <w:color w:val="000000"/>
          <w:sz w:val="28"/>
          <w:szCs w:val="28"/>
          <w:u w:val="single"/>
          <w:shd w:val="clear" w:color="auto" w:fill="FFFFFF"/>
        </w:rPr>
        <w:t xml:space="preserve">    </w:t>
      </w:r>
      <w:r w:rsidR="00343FF7" w:rsidRPr="0065637D">
        <w:rPr>
          <w:rFonts w:ascii="华文楷体" w:eastAsia="华文楷体" w:hAnsi="华文楷体" w:cs="Arial"/>
          <w:color w:val="000000"/>
          <w:sz w:val="28"/>
          <w:szCs w:val="28"/>
          <w:shd w:val="clear" w:color="auto" w:fill="FFFFFF"/>
        </w:rPr>
        <w:t xml:space="preserve"> 。</w:t>
      </w:r>
    </w:p>
    <w:p w:rsidR="00343FF7" w:rsidRPr="0065637D" w:rsidRDefault="00343FF7" w:rsidP="00343FF7">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A.科教兴国 B.要用新的发展思路实现更快更好地发展 C.发展 D.发展战略 </w:t>
      </w:r>
    </w:p>
    <w:p w:rsidR="00343FF7" w:rsidRPr="0065637D" w:rsidRDefault="006C2AF7" w:rsidP="00343FF7">
      <w:pPr>
        <w:spacing w:line="460" w:lineRule="exact"/>
        <w:rPr>
          <w:rFonts w:ascii="华文楷体" w:eastAsia="华文楷体" w:hAnsi="华文楷体" w:cs="Arial"/>
          <w:color w:val="000000"/>
          <w:sz w:val="28"/>
          <w:szCs w:val="28"/>
          <w:shd w:val="clear" w:color="auto" w:fill="FFFFFF"/>
        </w:rPr>
      </w:pPr>
      <w:r>
        <w:rPr>
          <w:rFonts w:ascii="华文楷体" w:eastAsia="华文楷体" w:hAnsi="华文楷体" w:cs="Arial" w:hint="eastAsia"/>
          <w:color w:val="000000"/>
          <w:sz w:val="28"/>
          <w:szCs w:val="28"/>
          <w:shd w:val="clear" w:color="auto" w:fill="FFFFFF"/>
        </w:rPr>
        <w:t>（</w:t>
      </w:r>
      <w:r w:rsidR="00F86CE3">
        <w:rPr>
          <w:rFonts w:ascii="华文楷体" w:eastAsia="华文楷体" w:hAnsi="华文楷体" w:cs="Arial" w:hint="eastAsia"/>
          <w:color w:val="000000"/>
          <w:sz w:val="28"/>
          <w:szCs w:val="28"/>
          <w:shd w:val="clear" w:color="auto" w:fill="FFFFFF"/>
        </w:rPr>
        <w:t>A</w:t>
      </w:r>
      <w:r>
        <w:rPr>
          <w:rFonts w:ascii="华文楷体" w:eastAsia="华文楷体" w:hAnsi="华文楷体" w:cs="Arial" w:hint="eastAsia"/>
          <w:color w:val="000000"/>
          <w:sz w:val="28"/>
          <w:szCs w:val="28"/>
          <w:shd w:val="clear" w:color="auto" w:fill="FFFFFF"/>
        </w:rPr>
        <w:t>）5</w:t>
      </w:r>
      <w:r w:rsidR="00343FF7">
        <w:rPr>
          <w:rFonts w:ascii="华文楷体" w:eastAsia="华文楷体" w:hAnsi="华文楷体" w:cs="Arial" w:hint="eastAsia"/>
          <w:color w:val="000000"/>
          <w:sz w:val="28"/>
          <w:szCs w:val="28"/>
          <w:shd w:val="clear" w:color="auto" w:fill="FFFFFF"/>
        </w:rPr>
        <w:t>8、</w:t>
      </w:r>
      <w:r w:rsidR="00343FF7" w:rsidRPr="0065637D">
        <w:rPr>
          <w:rFonts w:ascii="华文楷体" w:eastAsia="华文楷体" w:hAnsi="华文楷体" w:cs="Arial"/>
          <w:color w:val="000000"/>
          <w:sz w:val="28"/>
          <w:szCs w:val="28"/>
          <w:shd w:val="clear" w:color="auto" w:fill="FFFFFF"/>
        </w:rPr>
        <w:t>入党誓词如下：我志愿加入中国共产党，拥护党的纲领，遵守党的章程， 履行党员义务，</w:t>
      </w:r>
      <w:r w:rsidR="00343FF7" w:rsidRPr="0065637D">
        <w:rPr>
          <w:rFonts w:ascii="华文楷体" w:eastAsia="华文楷体" w:hAnsi="华文楷体" w:cs="Arial" w:hint="eastAsia"/>
          <w:color w:val="000000"/>
          <w:sz w:val="28"/>
          <w:szCs w:val="28"/>
          <w:u w:val="single"/>
          <w:shd w:val="clear" w:color="auto" w:fill="FFFFFF"/>
        </w:rPr>
        <w:t xml:space="preserve">    </w:t>
      </w:r>
      <w:r w:rsidR="00343FF7" w:rsidRPr="0065637D">
        <w:rPr>
          <w:rFonts w:ascii="华文楷体" w:eastAsia="华文楷体" w:hAnsi="华文楷体" w:cs="Arial"/>
          <w:color w:val="000000"/>
          <w:sz w:val="28"/>
          <w:szCs w:val="28"/>
          <w:shd w:val="clear" w:color="auto" w:fill="FFFFFF"/>
        </w:rPr>
        <w:t xml:space="preserve">，严守党的纪律，保守党的秘密，对党忠诚，积极工 作，为共产主义奋斗终身，随时准备为党和人民牺牲一切，永不叛党。 </w:t>
      </w:r>
    </w:p>
    <w:p w:rsidR="00343FF7" w:rsidRPr="0065637D" w:rsidRDefault="00343FF7" w:rsidP="00343FF7">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A.执行党的决定 B.执行党的路线 C.执行党的政策 </w:t>
      </w:r>
    </w:p>
    <w:p w:rsidR="00343FF7" w:rsidRPr="0065637D" w:rsidRDefault="006C2AF7" w:rsidP="00343FF7">
      <w:pPr>
        <w:spacing w:line="460" w:lineRule="exact"/>
        <w:rPr>
          <w:rFonts w:ascii="华文楷体" w:eastAsia="华文楷体" w:hAnsi="华文楷体" w:cs="Arial"/>
          <w:color w:val="000000"/>
          <w:sz w:val="28"/>
          <w:szCs w:val="28"/>
          <w:shd w:val="clear" w:color="auto" w:fill="FFFFFF"/>
        </w:rPr>
      </w:pPr>
      <w:r>
        <w:rPr>
          <w:rFonts w:ascii="华文楷体" w:eastAsia="华文楷体" w:hAnsi="华文楷体" w:cs="Arial" w:hint="eastAsia"/>
          <w:color w:val="000000"/>
          <w:sz w:val="28"/>
          <w:szCs w:val="28"/>
          <w:shd w:val="clear" w:color="auto" w:fill="FFFFFF"/>
        </w:rPr>
        <w:t>（</w:t>
      </w:r>
      <w:r w:rsidR="00F86CE3">
        <w:rPr>
          <w:rFonts w:ascii="华文楷体" w:eastAsia="华文楷体" w:hAnsi="华文楷体" w:cs="Arial" w:hint="eastAsia"/>
          <w:color w:val="000000"/>
          <w:sz w:val="28"/>
          <w:szCs w:val="28"/>
          <w:shd w:val="clear" w:color="auto" w:fill="FFFFFF"/>
        </w:rPr>
        <w:t>A</w:t>
      </w:r>
      <w:r>
        <w:rPr>
          <w:rFonts w:ascii="华文楷体" w:eastAsia="华文楷体" w:hAnsi="华文楷体" w:cs="Arial" w:hint="eastAsia"/>
          <w:color w:val="000000"/>
          <w:sz w:val="28"/>
          <w:szCs w:val="28"/>
          <w:shd w:val="clear" w:color="auto" w:fill="FFFFFF"/>
        </w:rPr>
        <w:t>）5</w:t>
      </w:r>
      <w:r w:rsidR="00343FF7">
        <w:rPr>
          <w:rFonts w:ascii="华文楷体" w:eastAsia="华文楷体" w:hAnsi="华文楷体" w:cs="Arial" w:hint="eastAsia"/>
          <w:color w:val="000000"/>
          <w:sz w:val="28"/>
          <w:szCs w:val="28"/>
          <w:shd w:val="clear" w:color="auto" w:fill="FFFFFF"/>
        </w:rPr>
        <w:t>9、</w:t>
      </w:r>
      <w:r w:rsidR="00343FF7" w:rsidRPr="0065637D">
        <w:rPr>
          <w:rFonts w:ascii="华文楷体" w:eastAsia="华文楷体" w:hAnsi="华文楷体" w:cs="Arial"/>
          <w:color w:val="000000"/>
          <w:sz w:val="28"/>
          <w:szCs w:val="28"/>
          <w:shd w:val="clear" w:color="auto" w:fill="FFFFFF"/>
        </w:rPr>
        <w:t>全国代表大会代表的名额及产生办法，由</w:t>
      </w:r>
      <w:r w:rsidR="00343FF7" w:rsidRPr="0065637D">
        <w:rPr>
          <w:rFonts w:ascii="华文楷体" w:eastAsia="华文楷体" w:hAnsi="华文楷体" w:cs="Arial" w:hint="eastAsia"/>
          <w:color w:val="000000"/>
          <w:sz w:val="28"/>
          <w:szCs w:val="28"/>
          <w:u w:val="single"/>
          <w:shd w:val="clear" w:color="auto" w:fill="FFFFFF"/>
        </w:rPr>
        <w:t xml:space="preserve">    </w:t>
      </w:r>
      <w:r w:rsidR="00343FF7" w:rsidRPr="0065637D">
        <w:rPr>
          <w:rFonts w:ascii="华文楷体" w:eastAsia="华文楷体" w:hAnsi="华文楷体" w:cs="Arial"/>
          <w:color w:val="000000"/>
          <w:sz w:val="28"/>
          <w:szCs w:val="28"/>
          <w:shd w:val="clear" w:color="auto" w:fill="FFFFFF"/>
        </w:rPr>
        <w:t xml:space="preserve">决定。 </w:t>
      </w:r>
    </w:p>
    <w:p w:rsidR="00343FF7" w:rsidRPr="0065637D" w:rsidRDefault="00343FF7" w:rsidP="00343FF7">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 中央委员会 B. 中央委员会常务委员会 C. 中央委员会征求基层团委意见后 </w:t>
      </w:r>
    </w:p>
    <w:p w:rsidR="00343FF7" w:rsidRPr="0065637D" w:rsidRDefault="006C2AF7" w:rsidP="00343FF7">
      <w:pPr>
        <w:spacing w:line="460" w:lineRule="exact"/>
        <w:rPr>
          <w:rFonts w:ascii="华文楷体" w:eastAsia="华文楷体" w:hAnsi="华文楷体" w:cs="Arial"/>
          <w:color w:val="000000"/>
          <w:sz w:val="28"/>
          <w:szCs w:val="28"/>
          <w:shd w:val="clear" w:color="auto" w:fill="FFFFFF"/>
        </w:rPr>
      </w:pPr>
      <w:r>
        <w:rPr>
          <w:rFonts w:ascii="华文楷体" w:eastAsia="华文楷体" w:hAnsi="华文楷体" w:cs="Arial" w:hint="eastAsia"/>
          <w:color w:val="000000"/>
          <w:sz w:val="28"/>
          <w:szCs w:val="28"/>
          <w:shd w:val="clear" w:color="auto" w:fill="FFFFFF"/>
        </w:rPr>
        <w:t>（</w:t>
      </w:r>
      <w:r w:rsidR="00F86CE3">
        <w:rPr>
          <w:rFonts w:ascii="华文楷体" w:eastAsia="华文楷体" w:hAnsi="华文楷体" w:cs="Arial" w:hint="eastAsia"/>
          <w:color w:val="000000"/>
          <w:sz w:val="28"/>
          <w:szCs w:val="28"/>
          <w:shd w:val="clear" w:color="auto" w:fill="FFFFFF"/>
        </w:rPr>
        <w:t>C</w:t>
      </w:r>
      <w:r>
        <w:rPr>
          <w:rFonts w:ascii="华文楷体" w:eastAsia="华文楷体" w:hAnsi="华文楷体" w:cs="Arial" w:hint="eastAsia"/>
          <w:color w:val="000000"/>
          <w:sz w:val="28"/>
          <w:szCs w:val="28"/>
          <w:shd w:val="clear" w:color="auto" w:fill="FFFFFF"/>
        </w:rPr>
        <w:t>）6</w:t>
      </w:r>
      <w:r w:rsidR="00343FF7">
        <w:rPr>
          <w:rFonts w:ascii="华文楷体" w:eastAsia="华文楷体" w:hAnsi="华文楷体" w:cs="Arial" w:hint="eastAsia"/>
          <w:color w:val="000000"/>
          <w:sz w:val="28"/>
          <w:szCs w:val="28"/>
          <w:shd w:val="clear" w:color="auto" w:fill="FFFFFF"/>
        </w:rPr>
        <w:t>0、</w:t>
      </w:r>
      <w:r w:rsidR="00343FF7" w:rsidRPr="0065637D">
        <w:rPr>
          <w:rFonts w:ascii="华文楷体" w:eastAsia="华文楷体" w:hAnsi="华文楷体" w:cs="Arial"/>
          <w:color w:val="000000"/>
          <w:sz w:val="28"/>
          <w:szCs w:val="28"/>
          <w:shd w:val="clear" w:color="auto" w:fill="FFFFFF"/>
        </w:rPr>
        <w:t>团的各级代表大会和代表会议、团员大会、举行新团员入团仪式的会场，可以同时悬挂团旗和党旗。悬挂时，党旗应挂在面向的</w:t>
      </w:r>
      <w:r w:rsidR="00343FF7" w:rsidRPr="0065637D">
        <w:rPr>
          <w:rFonts w:ascii="华文楷体" w:eastAsia="华文楷体" w:hAnsi="华文楷体" w:cs="Arial" w:hint="eastAsia"/>
          <w:color w:val="000000"/>
          <w:sz w:val="28"/>
          <w:szCs w:val="28"/>
          <w:u w:val="single"/>
          <w:shd w:val="clear" w:color="auto" w:fill="FFFFFF"/>
        </w:rPr>
        <w:t xml:space="preserve">    </w:t>
      </w:r>
      <w:r w:rsidR="00343FF7" w:rsidRPr="0065637D">
        <w:rPr>
          <w:rFonts w:ascii="华文楷体" w:eastAsia="华文楷体" w:hAnsi="华文楷体" w:cs="Arial"/>
          <w:color w:val="000000"/>
          <w:sz w:val="28"/>
          <w:szCs w:val="28"/>
          <w:shd w:val="clear" w:color="auto" w:fill="FFFFFF"/>
        </w:rPr>
        <w:t xml:space="preserve">。 </w:t>
      </w:r>
    </w:p>
    <w:p w:rsidR="00343FF7" w:rsidRPr="0065637D" w:rsidRDefault="00343FF7" w:rsidP="00343FF7">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 上方 B. 左方 C. 右方 </w:t>
      </w:r>
    </w:p>
    <w:p w:rsidR="00343FF7" w:rsidRPr="0065637D" w:rsidRDefault="006C2AF7" w:rsidP="00343FF7">
      <w:pPr>
        <w:spacing w:line="460" w:lineRule="exact"/>
        <w:rPr>
          <w:rFonts w:ascii="华文楷体" w:eastAsia="华文楷体" w:hAnsi="华文楷体" w:cs="Arial"/>
          <w:color w:val="000000"/>
          <w:sz w:val="28"/>
          <w:szCs w:val="28"/>
          <w:shd w:val="clear" w:color="auto" w:fill="FFFFFF"/>
        </w:rPr>
      </w:pPr>
      <w:r>
        <w:rPr>
          <w:rFonts w:ascii="华文楷体" w:eastAsia="华文楷体" w:hAnsi="华文楷体" w:cs="Arial" w:hint="eastAsia"/>
          <w:color w:val="000000"/>
          <w:sz w:val="28"/>
          <w:szCs w:val="28"/>
          <w:shd w:val="clear" w:color="auto" w:fill="FFFFFF"/>
        </w:rPr>
        <w:t>（</w:t>
      </w:r>
      <w:r w:rsidR="00F86CE3">
        <w:rPr>
          <w:rFonts w:ascii="华文楷体" w:eastAsia="华文楷体" w:hAnsi="华文楷体" w:cs="Arial" w:hint="eastAsia"/>
          <w:color w:val="000000"/>
          <w:sz w:val="28"/>
          <w:szCs w:val="28"/>
          <w:shd w:val="clear" w:color="auto" w:fill="FFFFFF"/>
        </w:rPr>
        <w:t>A</w:t>
      </w:r>
      <w:r>
        <w:rPr>
          <w:rFonts w:ascii="华文楷体" w:eastAsia="华文楷体" w:hAnsi="华文楷体" w:cs="Arial" w:hint="eastAsia"/>
          <w:color w:val="000000"/>
          <w:sz w:val="28"/>
          <w:szCs w:val="28"/>
          <w:shd w:val="clear" w:color="auto" w:fill="FFFFFF"/>
        </w:rPr>
        <w:t>）6</w:t>
      </w:r>
      <w:r w:rsidR="00343FF7">
        <w:rPr>
          <w:rFonts w:ascii="华文楷体" w:eastAsia="华文楷体" w:hAnsi="华文楷体" w:cs="Arial" w:hint="eastAsia"/>
          <w:color w:val="000000"/>
          <w:sz w:val="28"/>
          <w:szCs w:val="28"/>
          <w:shd w:val="clear" w:color="auto" w:fill="FFFFFF"/>
        </w:rPr>
        <w:t>1、</w:t>
      </w:r>
      <w:smartTag w:uri="urn:schemas-microsoft-com:office:smarttags" w:element="chsdate">
        <w:smartTagPr>
          <w:attr w:name="IsROCDate" w:val="False"/>
          <w:attr w:name="IsLunarDate" w:val="False"/>
          <w:attr w:name="Day" w:val="30"/>
          <w:attr w:name="Month" w:val="10"/>
          <w:attr w:name="Year" w:val="1989"/>
        </w:smartTagPr>
        <w:r w:rsidR="00343FF7" w:rsidRPr="0065637D">
          <w:rPr>
            <w:rFonts w:ascii="华文楷体" w:eastAsia="华文楷体" w:hAnsi="华文楷体" w:cs="Arial"/>
            <w:color w:val="000000"/>
            <w:sz w:val="28"/>
            <w:szCs w:val="28"/>
            <w:shd w:val="clear" w:color="auto" w:fill="FFFFFF"/>
          </w:rPr>
          <w:t>1989年10月30日</w:t>
        </w:r>
      </w:smartTag>
      <w:r w:rsidR="00343FF7" w:rsidRPr="0065637D">
        <w:rPr>
          <w:rFonts w:ascii="华文楷体" w:eastAsia="华文楷体" w:hAnsi="华文楷体" w:cs="Arial"/>
          <w:color w:val="000000"/>
          <w:sz w:val="28"/>
          <w:szCs w:val="28"/>
          <w:shd w:val="clear" w:color="auto" w:fill="FFFFFF"/>
        </w:rPr>
        <w:t>，中国青少年发展基金会建立第一个“救助贫困地区失 学少年基金”，并把这项活动命名为“</w:t>
      </w:r>
      <w:r w:rsidR="00343FF7" w:rsidRPr="0065637D">
        <w:rPr>
          <w:rFonts w:ascii="华文楷体" w:eastAsia="华文楷体" w:hAnsi="华文楷体" w:cs="Arial" w:hint="eastAsia"/>
          <w:color w:val="000000"/>
          <w:sz w:val="28"/>
          <w:szCs w:val="28"/>
          <w:u w:val="single"/>
          <w:shd w:val="clear" w:color="auto" w:fill="FFFFFF"/>
        </w:rPr>
        <w:t xml:space="preserve">    </w:t>
      </w:r>
      <w:r w:rsidR="00343FF7" w:rsidRPr="0065637D">
        <w:rPr>
          <w:rFonts w:ascii="华文楷体" w:eastAsia="华文楷体" w:hAnsi="华文楷体" w:cs="Arial"/>
          <w:color w:val="000000"/>
          <w:sz w:val="28"/>
          <w:szCs w:val="28"/>
          <w:shd w:val="clear" w:color="auto" w:fill="FFFFFF"/>
        </w:rPr>
        <w:t xml:space="preserve">”。 </w:t>
      </w:r>
    </w:p>
    <w:p w:rsidR="00343FF7" w:rsidRPr="0065637D" w:rsidRDefault="00343FF7" w:rsidP="00343FF7">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lastRenderedPageBreak/>
        <w:t>A. 希望工程 B. 春蕾计划 C. 温暖工程</w:t>
      </w:r>
    </w:p>
    <w:p w:rsidR="00343FF7" w:rsidRPr="0065637D" w:rsidRDefault="006C2AF7" w:rsidP="00343FF7">
      <w:pPr>
        <w:spacing w:line="460" w:lineRule="exact"/>
        <w:rPr>
          <w:rFonts w:ascii="华文楷体" w:eastAsia="华文楷体" w:hAnsi="华文楷体" w:cs="Arial"/>
          <w:color w:val="000000"/>
          <w:sz w:val="28"/>
          <w:szCs w:val="28"/>
          <w:shd w:val="clear" w:color="auto" w:fill="FFFFFF"/>
        </w:rPr>
      </w:pPr>
      <w:r>
        <w:rPr>
          <w:rFonts w:ascii="华文楷体" w:eastAsia="华文楷体" w:hAnsi="华文楷体" w:cs="Arial" w:hint="eastAsia"/>
          <w:color w:val="000000"/>
          <w:sz w:val="28"/>
          <w:szCs w:val="28"/>
          <w:shd w:val="clear" w:color="auto" w:fill="FFFFFF"/>
        </w:rPr>
        <w:t>（</w:t>
      </w:r>
      <w:r w:rsidR="00F86CE3">
        <w:rPr>
          <w:rFonts w:ascii="华文楷体" w:eastAsia="华文楷体" w:hAnsi="华文楷体" w:cs="Arial" w:hint="eastAsia"/>
          <w:color w:val="000000"/>
          <w:sz w:val="28"/>
          <w:szCs w:val="28"/>
          <w:shd w:val="clear" w:color="auto" w:fill="FFFFFF"/>
        </w:rPr>
        <w:t>B</w:t>
      </w:r>
      <w:r>
        <w:rPr>
          <w:rFonts w:ascii="华文楷体" w:eastAsia="华文楷体" w:hAnsi="华文楷体" w:cs="Arial" w:hint="eastAsia"/>
          <w:color w:val="000000"/>
          <w:sz w:val="28"/>
          <w:szCs w:val="28"/>
          <w:shd w:val="clear" w:color="auto" w:fill="FFFFFF"/>
        </w:rPr>
        <w:t>）6</w:t>
      </w:r>
      <w:r w:rsidR="00343FF7">
        <w:rPr>
          <w:rFonts w:ascii="华文楷体" w:eastAsia="华文楷体" w:hAnsi="华文楷体" w:cs="Arial" w:hint="eastAsia"/>
          <w:color w:val="000000"/>
          <w:sz w:val="28"/>
          <w:szCs w:val="28"/>
          <w:shd w:val="clear" w:color="auto" w:fill="FFFFFF"/>
        </w:rPr>
        <w:t>2、</w:t>
      </w:r>
      <w:r w:rsidR="00343FF7" w:rsidRPr="0065637D">
        <w:rPr>
          <w:rFonts w:ascii="华文楷体" w:eastAsia="华文楷体" w:hAnsi="华文楷体" w:cs="Arial"/>
          <w:color w:val="000000"/>
          <w:sz w:val="28"/>
          <w:szCs w:val="28"/>
          <w:shd w:val="clear" w:color="auto" w:fill="FFFFFF"/>
        </w:rPr>
        <w:t>我国社会的分配制度是</w:t>
      </w:r>
      <w:r w:rsidR="00343FF7" w:rsidRPr="0065637D">
        <w:rPr>
          <w:rFonts w:ascii="华文楷体" w:eastAsia="华文楷体" w:hAnsi="华文楷体" w:cs="Arial" w:hint="eastAsia"/>
          <w:color w:val="000000"/>
          <w:sz w:val="28"/>
          <w:szCs w:val="28"/>
          <w:u w:val="single"/>
          <w:shd w:val="clear" w:color="auto" w:fill="FFFFFF"/>
        </w:rPr>
        <w:t xml:space="preserve">    </w:t>
      </w:r>
      <w:r w:rsidR="00343FF7" w:rsidRPr="0065637D">
        <w:rPr>
          <w:rFonts w:ascii="华文楷体" w:eastAsia="华文楷体" w:hAnsi="华文楷体" w:cs="Arial"/>
          <w:color w:val="000000"/>
          <w:sz w:val="28"/>
          <w:szCs w:val="28"/>
          <w:shd w:val="clear" w:color="auto" w:fill="FFFFFF"/>
        </w:rPr>
        <w:t xml:space="preserve">。 </w:t>
      </w:r>
    </w:p>
    <w:p w:rsidR="00343FF7" w:rsidRDefault="00343FF7" w:rsidP="00343FF7">
      <w:pPr>
        <w:rPr>
          <w:rFonts w:ascii="华文楷体" w:eastAsia="华文楷体" w:hAnsi="华文楷体" w:cs="Arial" w:hint="eastAsia"/>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A.按劳分配为主体、其他分配方式为补充； B.按劳分配为主体、允许其他配方式并存； C.按劳分配为主体、多种分配方式并存。</w:t>
      </w:r>
    </w:p>
    <w:p w:rsidR="00343FF7" w:rsidRPr="0065637D" w:rsidRDefault="006C2AF7" w:rsidP="00343FF7">
      <w:pPr>
        <w:spacing w:line="460" w:lineRule="exact"/>
        <w:rPr>
          <w:rFonts w:ascii="华文楷体" w:eastAsia="华文楷体" w:hAnsi="华文楷体" w:cs="Arial"/>
          <w:color w:val="000000"/>
          <w:sz w:val="28"/>
          <w:szCs w:val="28"/>
          <w:shd w:val="clear" w:color="auto" w:fill="FFFFFF"/>
        </w:rPr>
      </w:pPr>
      <w:r>
        <w:rPr>
          <w:rFonts w:ascii="华文楷体" w:eastAsia="华文楷体" w:hAnsi="华文楷体" w:cs="Arial" w:hint="eastAsia"/>
          <w:color w:val="000000"/>
          <w:sz w:val="28"/>
          <w:szCs w:val="28"/>
          <w:shd w:val="clear" w:color="auto" w:fill="FFFFFF"/>
        </w:rPr>
        <w:t>（</w:t>
      </w:r>
      <w:r w:rsidR="00F86CE3">
        <w:rPr>
          <w:rFonts w:ascii="华文楷体" w:eastAsia="华文楷体" w:hAnsi="华文楷体" w:cs="Arial" w:hint="eastAsia"/>
          <w:color w:val="000000"/>
          <w:sz w:val="28"/>
          <w:szCs w:val="28"/>
          <w:shd w:val="clear" w:color="auto" w:fill="FFFFFF"/>
        </w:rPr>
        <w:t>C</w:t>
      </w:r>
      <w:r>
        <w:rPr>
          <w:rFonts w:ascii="华文楷体" w:eastAsia="华文楷体" w:hAnsi="华文楷体" w:cs="Arial" w:hint="eastAsia"/>
          <w:color w:val="000000"/>
          <w:sz w:val="28"/>
          <w:szCs w:val="28"/>
          <w:shd w:val="clear" w:color="auto" w:fill="FFFFFF"/>
        </w:rPr>
        <w:t>）63</w:t>
      </w:r>
      <w:r w:rsidR="00343FF7">
        <w:rPr>
          <w:rFonts w:ascii="华文楷体" w:eastAsia="华文楷体" w:hAnsi="华文楷体" w:cs="Arial" w:hint="eastAsia"/>
          <w:color w:val="000000"/>
          <w:sz w:val="28"/>
          <w:szCs w:val="28"/>
          <w:shd w:val="clear" w:color="auto" w:fill="FFFFFF"/>
        </w:rPr>
        <w:t>、</w:t>
      </w:r>
      <w:r w:rsidR="00343FF7" w:rsidRPr="0065637D">
        <w:rPr>
          <w:rFonts w:ascii="华文楷体" w:eastAsia="华文楷体" w:hAnsi="华文楷体" w:cs="Arial"/>
          <w:color w:val="000000"/>
          <w:sz w:val="28"/>
          <w:szCs w:val="28"/>
          <w:shd w:val="clear" w:color="auto" w:fill="FFFFFF"/>
        </w:rPr>
        <w:t>团的地方各级委员会的组成，</w:t>
      </w:r>
      <w:r w:rsidR="00343FF7" w:rsidRPr="0065637D">
        <w:rPr>
          <w:rFonts w:ascii="华文楷体" w:eastAsia="华文楷体" w:hAnsi="华文楷体" w:cs="Arial" w:hint="eastAsia"/>
          <w:color w:val="000000"/>
          <w:sz w:val="28"/>
          <w:szCs w:val="28"/>
          <w:u w:val="single"/>
          <w:shd w:val="clear" w:color="auto" w:fill="FFFFFF"/>
        </w:rPr>
        <w:t xml:space="preserve">    </w:t>
      </w:r>
      <w:r w:rsidR="00343FF7" w:rsidRPr="0065637D">
        <w:rPr>
          <w:rFonts w:ascii="华文楷体" w:eastAsia="华文楷体" w:hAnsi="华文楷体" w:cs="Arial"/>
          <w:color w:val="000000"/>
          <w:sz w:val="28"/>
          <w:szCs w:val="28"/>
          <w:shd w:val="clear" w:color="auto" w:fill="FFFFFF"/>
        </w:rPr>
        <w:t xml:space="preserve">。 </w:t>
      </w:r>
    </w:p>
    <w:p w:rsidR="00343FF7" w:rsidRPr="0065637D" w:rsidRDefault="00343FF7" w:rsidP="00343FF7">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 必须经同级党的委员会批准 B. 必须经上级团的委员会批准 C. 必须经同级党和委员会和上级团的委员会批准 </w:t>
      </w:r>
    </w:p>
    <w:p w:rsidR="00343FF7" w:rsidRPr="0065637D" w:rsidRDefault="006C2AF7" w:rsidP="00343FF7">
      <w:pPr>
        <w:spacing w:line="460" w:lineRule="exact"/>
        <w:rPr>
          <w:rFonts w:ascii="华文楷体" w:eastAsia="华文楷体" w:hAnsi="华文楷体" w:cs="Arial"/>
          <w:color w:val="000000"/>
          <w:sz w:val="28"/>
          <w:szCs w:val="28"/>
          <w:shd w:val="clear" w:color="auto" w:fill="FFFFFF"/>
        </w:rPr>
      </w:pPr>
      <w:r>
        <w:rPr>
          <w:rFonts w:ascii="华文楷体" w:eastAsia="华文楷体" w:hAnsi="华文楷体" w:cs="Arial" w:hint="eastAsia"/>
          <w:color w:val="000000"/>
          <w:sz w:val="28"/>
          <w:szCs w:val="28"/>
          <w:shd w:val="clear" w:color="auto" w:fill="FFFFFF"/>
        </w:rPr>
        <w:t>（</w:t>
      </w:r>
      <w:r w:rsidR="00F86CE3">
        <w:rPr>
          <w:rFonts w:ascii="华文楷体" w:eastAsia="华文楷体" w:hAnsi="华文楷体" w:cs="Arial" w:hint="eastAsia"/>
          <w:color w:val="000000"/>
          <w:sz w:val="28"/>
          <w:szCs w:val="28"/>
          <w:shd w:val="clear" w:color="auto" w:fill="FFFFFF"/>
        </w:rPr>
        <w:t>A</w:t>
      </w:r>
      <w:r>
        <w:rPr>
          <w:rFonts w:ascii="华文楷体" w:eastAsia="华文楷体" w:hAnsi="华文楷体" w:cs="Arial" w:hint="eastAsia"/>
          <w:color w:val="000000"/>
          <w:sz w:val="28"/>
          <w:szCs w:val="28"/>
          <w:shd w:val="clear" w:color="auto" w:fill="FFFFFF"/>
        </w:rPr>
        <w:t>）64</w:t>
      </w:r>
      <w:r w:rsidR="00343FF7">
        <w:rPr>
          <w:rFonts w:ascii="华文楷体" w:eastAsia="华文楷体" w:hAnsi="华文楷体" w:cs="Arial" w:hint="eastAsia"/>
          <w:color w:val="000000"/>
          <w:sz w:val="28"/>
          <w:szCs w:val="28"/>
          <w:shd w:val="clear" w:color="auto" w:fill="FFFFFF"/>
        </w:rPr>
        <w:t>、</w:t>
      </w:r>
      <w:r w:rsidR="00343FF7" w:rsidRPr="0065637D">
        <w:rPr>
          <w:rFonts w:ascii="华文楷体" w:eastAsia="华文楷体" w:hAnsi="华文楷体" w:cs="Arial"/>
          <w:color w:val="000000"/>
          <w:sz w:val="28"/>
          <w:szCs w:val="28"/>
          <w:shd w:val="clear" w:color="auto" w:fill="FFFFFF"/>
        </w:rPr>
        <w:t>团员在</w:t>
      </w:r>
      <w:r w:rsidR="00343FF7" w:rsidRPr="0065637D">
        <w:rPr>
          <w:rFonts w:ascii="华文楷体" w:eastAsia="华文楷体" w:hAnsi="华文楷体" w:cs="Arial" w:hint="eastAsia"/>
          <w:color w:val="000000"/>
          <w:sz w:val="28"/>
          <w:szCs w:val="28"/>
          <w:u w:val="single"/>
          <w:shd w:val="clear" w:color="auto" w:fill="FFFFFF"/>
        </w:rPr>
        <w:t xml:space="preserve">    </w:t>
      </w:r>
      <w:r w:rsidR="00343FF7" w:rsidRPr="0065637D">
        <w:rPr>
          <w:rFonts w:ascii="华文楷体" w:eastAsia="华文楷体" w:hAnsi="华文楷体" w:cs="Arial"/>
          <w:color w:val="000000"/>
          <w:sz w:val="28"/>
          <w:szCs w:val="28"/>
          <w:shd w:val="clear" w:color="auto" w:fill="FFFFFF"/>
        </w:rPr>
        <w:t xml:space="preserve">人以上的单位，可以建立基层委员会。 </w:t>
      </w:r>
    </w:p>
    <w:p w:rsidR="00343FF7" w:rsidRPr="0065637D" w:rsidRDefault="00343FF7" w:rsidP="00343FF7">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 </w:t>
      </w:r>
      <w:proofErr w:type="gramStart"/>
      <w:r w:rsidRPr="0065637D">
        <w:rPr>
          <w:rFonts w:ascii="华文楷体" w:eastAsia="华文楷体" w:hAnsi="华文楷体" w:cs="Arial"/>
          <w:color w:val="000000"/>
          <w:sz w:val="28"/>
          <w:szCs w:val="28"/>
          <w:shd w:val="clear" w:color="auto" w:fill="FFFFFF"/>
        </w:rPr>
        <w:t xml:space="preserve">100 </w:t>
      </w:r>
      <w:r w:rsidRPr="0065637D">
        <w:rPr>
          <w:rFonts w:ascii="华文楷体" w:eastAsia="华文楷体" w:hAnsi="华文楷体" w:cs="Arial" w:hint="eastAsia"/>
          <w:color w:val="000000"/>
          <w:sz w:val="28"/>
          <w:szCs w:val="28"/>
          <w:shd w:val="clear" w:color="auto" w:fill="FFFFFF"/>
        </w:rPr>
        <w:t xml:space="preserve"> </w:t>
      </w:r>
      <w:r w:rsidRPr="0065637D">
        <w:rPr>
          <w:rFonts w:ascii="华文楷体" w:eastAsia="华文楷体" w:hAnsi="华文楷体" w:cs="Arial"/>
          <w:color w:val="000000"/>
          <w:sz w:val="28"/>
          <w:szCs w:val="28"/>
          <w:shd w:val="clear" w:color="auto" w:fill="FFFFFF"/>
        </w:rPr>
        <w:t>B</w:t>
      </w:r>
      <w:proofErr w:type="gramEnd"/>
      <w:r w:rsidRPr="0065637D">
        <w:rPr>
          <w:rFonts w:ascii="华文楷体" w:eastAsia="华文楷体" w:hAnsi="华文楷体" w:cs="Arial"/>
          <w:color w:val="000000"/>
          <w:sz w:val="28"/>
          <w:szCs w:val="28"/>
          <w:shd w:val="clear" w:color="auto" w:fill="FFFFFF"/>
        </w:rPr>
        <w:t xml:space="preserve">. </w:t>
      </w:r>
      <w:smartTag w:uri="urn:schemas-microsoft-com:office:smarttags" w:element="chmetcnv">
        <w:smartTagPr>
          <w:attr w:name="TCSC" w:val="0"/>
          <w:attr w:name="NumberType" w:val="1"/>
          <w:attr w:name="Negative" w:val="False"/>
          <w:attr w:name="HasSpace" w:val="True"/>
          <w:attr w:name="SourceValue" w:val="120"/>
          <w:attr w:name="UnitName" w:val="C"/>
        </w:smartTagPr>
        <w:smartTag w:uri="urn:schemas-microsoft-com:office:smarttags" w:element="chmetcnv">
          <w:smartTagPr>
            <w:attr w:name="TCSC" w:val="0"/>
            <w:attr w:name="NumberType" w:val="1"/>
            <w:attr w:name="Negative" w:val="False"/>
            <w:attr w:name="HasSpace" w:val="False"/>
            <w:attr w:name="SourceValue" w:val="120"/>
            <w:attr w:name="UnitName" w:val="C"/>
          </w:smartTagPr>
          <w:r w:rsidRPr="0065637D">
            <w:rPr>
              <w:rFonts w:ascii="华文楷体" w:eastAsia="华文楷体" w:hAnsi="华文楷体" w:cs="Arial"/>
              <w:color w:val="000000"/>
              <w:sz w:val="28"/>
              <w:szCs w:val="28"/>
              <w:shd w:val="clear" w:color="auto" w:fill="FFFFFF"/>
            </w:rPr>
            <w:t xml:space="preserve">120 </w:t>
          </w:r>
        </w:smartTag>
        <w:r w:rsidRPr="0065637D">
          <w:rPr>
            <w:rFonts w:ascii="华文楷体" w:eastAsia="华文楷体" w:hAnsi="华文楷体" w:cs="Arial" w:hint="eastAsia"/>
            <w:color w:val="000000"/>
            <w:sz w:val="28"/>
            <w:szCs w:val="28"/>
            <w:shd w:val="clear" w:color="auto" w:fill="FFFFFF"/>
          </w:rPr>
          <w:t xml:space="preserve"> </w:t>
        </w:r>
        <w:r w:rsidRPr="0065637D">
          <w:rPr>
            <w:rFonts w:ascii="华文楷体" w:eastAsia="华文楷体" w:hAnsi="华文楷体" w:cs="Arial"/>
            <w:color w:val="000000"/>
            <w:sz w:val="28"/>
            <w:szCs w:val="28"/>
            <w:shd w:val="clear" w:color="auto" w:fill="FFFFFF"/>
          </w:rPr>
          <w:t>C</w:t>
        </w:r>
      </w:smartTag>
      <w:r w:rsidRPr="0065637D">
        <w:rPr>
          <w:rFonts w:ascii="华文楷体" w:eastAsia="华文楷体" w:hAnsi="华文楷体" w:cs="Arial"/>
          <w:color w:val="000000"/>
          <w:sz w:val="28"/>
          <w:szCs w:val="28"/>
          <w:shd w:val="clear" w:color="auto" w:fill="FFFFFF"/>
        </w:rPr>
        <w:t xml:space="preserve">. 150 </w:t>
      </w:r>
    </w:p>
    <w:p w:rsidR="00343FF7" w:rsidRPr="0065637D" w:rsidRDefault="00343FF7" w:rsidP="00343FF7">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 A ）</w:t>
      </w:r>
      <w:r w:rsidR="006C2AF7">
        <w:rPr>
          <w:rFonts w:ascii="华文楷体" w:eastAsia="华文楷体" w:hAnsi="华文楷体" w:cs="Arial" w:hint="eastAsia"/>
          <w:color w:val="000000"/>
          <w:sz w:val="28"/>
          <w:szCs w:val="28"/>
          <w:shd w:val="clear" w:color="auto" w:fill="FFFFFF"/>
        </w:rPr>
        <w:t>65、</w:t>
      </w:r>
      <w:r w:rsidRPr="0065637D">
        <w:rPr>
          <w:rFonts w:ascii="华文楷体" w:eastAsia="华文楷体" w:hAnsi="华文楷体" w:cs="Arial"/>
          <w:color w:val="000000"/>
          <w:sz w:val="28"/>
          <w:szCs w:val="28"/>
          <w:shd w:val="clear" w:color="auto" w:fill="FFFFFF"/>
        </w:rPr>
        <w:t>基层委员会由团员大会或代表大会选举产生，每届任期</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 xml:space="preserve"> 。 </w:t>
      </w:r>
    </w:p>
    <w:p w:rsidR="00343FF7" w:rsidRPr="0065637D" w:rsidRDefault="00343FF7" w:rsidP="00343FF7">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A. 一年或两年 B. 两年或三年 C. 三年至五年</w:t>
      </w:r>
    </w:p>
    <w:p w:rsidR="00343FF7" w:rsidRPr="0065637D" w:rsidRDefault="00343FF7" w:rsidP="00343FF7">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 A ）</w:t>
      </w:r>
      <w:r w:rsidR="006C2AF7">
        <w:rPr>
          <w:rFonts w:ascii="华文楷体" w:eastAsia="华文楷体" w:hAnsi="华文楷体" w:cs="Arial" w:hint="eastAsia"/>
          <w:color w:val="000000"/>
          <w:sz w:val="28"/>
          <w:szCs w:val="28"/>
          <w:shd w:val="clear" w:color="auto" w:fill="FFFFFF"/>
        </w:rPr>
        <w:t>66、</w:t>
      </w:r>
      <w:r w:rsidRPr="0065637D">
        <w:rPr>
          <w:rFonts w:ascii="华文楷体" w:eastAsia="华文楷体" w:hAnsi="华文楷体" w:cs="Arial"/>
          <w:color w:val="000000"/>
          <w:sz w:val="28"/>
          <w:szCs w:val="28"/>
          <w:shd w:val="clear" w:color="auto" w:fill="FFFFFF"/>
        </w:rPr>
        <w:t>创建先进基层党组织,要努力做到“五个好”，即</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 xml:space="preserve">。 </w:t>
      </w:r>
    </w:p>
    <w:p w:rsidR="00343FF7" w:rsidRPr="0065637D" w:rsidRDefault="00343FF7" w:rsidP="00343FF7">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A.领导班子好、党员队伍好、工作机制好、工作业绩好、群众反映好 </w:t>
      </w:r>
    </w:p>
    <w:p w:rsidR="00343FF7" w:rsidRPr="0065637D" w:rsidRDefault="00343FF7" w:rsidP="00343FF7">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B.领导班子好、党员队伍好、工作方法好、工作成果好、群众反映好 </w:t>
      </w:r>
    </w:p>
    <w:p w:rsidR="00343FF7" w:rsidRPr="0065637D" w:rsidRDefault="00343FF7" w:rsidP="00343FF7">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C.体制机制好、干部队伍好、工作机制好、工作业绩好、群众反映好 </w:t>
      </w:r>
    </w:p>
    <w:p w:rsidR="00343FF7" w:rsidRPr="0065637D" w:rsidRDefault="00343FF7" w:rsidP="00343FF7">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 C ）</w:t>
      </w:r>
      <w:r w:rsidR="006C2AF7">
        <w:rPr>
          <w:rFonts w:ascii="华文楷体" w:eastAsia="华文楷体" w:hAnsi="华文楷体" w:cs="Arial" w:hint="eastAsia"/>
          <w:color w:val="000000"/>
          <w:sz w:val="28"/>
          <w:szCs w:val="28"/>
          <w:shd w:val="clear" w:color="auto" w:fill="FFFFFF"/>
        </w:rPr>
        <w:t>67、</w:t>
      </w:r>
      <w:r w:rsidRPr="0065637D">
        <w:rPr>
          <w:rFonts w:ascii="华文楷体" w:eastAsia="华文楷体" w:hAnsi="华文楷体" w:cs="Arial"/>
          <w:color w:val="000000"/>
          <w:sz w:val="28"/>
          <w:szCs w:val="28"/>
          <w:shd w:val="clear" w:color="auto" w:fill="FFFFFF"/>
        </w:rPr>
        <w:t>争做优秀共产党员,要努力做到“五带头”，即</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 xml:space="preserve">。 </w:t>
      </w:r>
    </w:p>
    <w:p w:rsidR="00343FF7" w:rsidRPr="0065637D" w:rsidRDefault="00343FF7" w:rsidP="00343FF7">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A.带头学习提高、带头深化认识、带头服务群众、带头弘扬正气、带头开拓创新 </w:t>
      </w:r>
    </w:p>
    <w:p w:rsidR="00343FF7" w:rsidRPr="0065637D" w:rsidRDefault="00343FF7" w:rsidP="00343FF7">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B.带头学习理论、带头深化认识、带头争创佳绩、带头遵纪守法、带头弘扬正气 </w:t>
      </w:r>
    </w:p>
    <w:p w:rsidR="00343FF7" w:rsidRPr="0065637D" w:rsidRDefault="00343FF7" w:rsidP="00343FF7">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C.带头学习提高、带头争创佳绩、带头服务群众、带头遵纪守法、带头弘扬正气 </w:t>
      </w:r>
    </w:p>
    <w:p w:rsidR="00343FF7" w:rsidRPr="0065637D" w:rsidRDefault="00343FF7" w:rsidP="00343FF7">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 B）</w:t>
      </w:r>
      <w:r w:rsidR="006C2AF7">
        <w:rPr>
          <w:rFonts w:ascii="华文楷体" w:eastAsia="华文楷体" w:hAnsi="华文楷体" w:cs="Arial" w:hint="eastAsia"/>
          <w:color w:val="000000"/>
          <w:sz w:val="28"/>
          <w:szCs w:val="28"/>
          <w:shd w:val="clear" w:color="auto" w:fill="FFFFFF"/>
        </w:rPr>
        <w:t>68、</w:t>
      </w:r>
      <w:r w:rsidRPr="0065637D">
        <w:rPr>
          <w:rFonts w:ascii="华文楷体" w:eastAsia="华文楷体" w:hAnsi="华文楷体" w:cs="Arial"/>
          <w:color w:val="000000"/>
          <w:sz w:val="28"/>
          <w:szCs w:val="28"/>
          <w:shd w:val="clear" w:color="auto" w:fill="FFFFFF"/>
        </w:rPr>
        <w:t>中共中央在</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 xml:space="preserve">会议上，确定了抗日民族统一战线的策略。 </w:t>
      </w:r>
    </w:p>
    <w:p w:rsidR="00343FF7" w:rsidRPr="0065637D" w:rsidRDefault="00343FF7" w:rsidP="00343FF7">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A.遵义 B.瓦窑堡 C.洛川 </w:t>
      </w:r>
    </w:p>
    <w:p w:rsidR="00343FF7" w:rsidRPr="0065637D" w:rsidRDefault="00343FF7" w:rsidP="00343FF7">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 A ）</w:t>
      </w:r>
      <w:r w:rsidR="006C2AF7">
        <w:rPr>
          <w:rFonts w:ascii="华文楷体" w:eastAsia="华文楷体" w:hAnsi="华文楷体" w:cs="Arial" w:hint="eastAsia"/>
          <w:color w:val="000000"/>
          <w:sz w:val="28"/>
          <w:szCs w:val="28"/>
          <w:shd w:val="clear" w:color="auto" w:fill="FFFFFF"/>
        </w:rPr>
        <w:t>69、</w:t>
      </w:r>
      <w:r w:rsidRPr="0065637D">
        <w:rPr>
          <w:rFonts w:ascii="华文楷体" w:eastAsia="华文楷体" w:hAnsi="华文楷体" w:cs="Arial"/>
          <w:color w:val="000000"/>
          <w:sz w:val="28"/>
          <w:szCs w:val="28"/>
          <w:shd w:val="clear" w:color="auto" w:fill="FFFFFF"/>
        </w:rPr>
        <w:t>团的基层组织是团的工作和活动的基本单位，应该充分发挥</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 xml:space="preserve">的核心作用。 </w:t>
      </w:r>
    </w:p>
    <w:p w:rsidR="00343FF7" w:rsidRPr="0065637D" w:rsidRDefault="00343FF7" w:rsidP="00343FF7">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A. 团结教育青年 B. 团结、引导、教育青</w:t>
      </w:r>
      <w:r w:rsidRPr="0065637D">
        <w:rPr>
          <w:rFonts w:ascii="华文楷体" w:eastAsia="华文楷体" w:hAnsi="华文楷体" w:cs="Arial" w:hint="eastAsia"/>
          <w:color w:val="000000"/>
          <w:sz w:val="28"/>
          <w:szCs w:val="28"/>
          <w:shd w:val="clear" w:color="auto" w:fill="FFFFFF"/>
        </w:rPr>
        <w:t>年</w:t>
      </w:r>
      <w:r w:rsidRPr="0065637D">
        <w:rPr>
          <w:rFonts w:ascii="华文楷体" w:eastAsia="华文楷体" w:hAnsi="华文楷体" w:cs="Arial"/>
          <w:color w:val="000000"/>
          <w:sz w:val="28"/>
          <w:szCs w:val="28"/>
          <w:shd w:val="clear" w:color="auto" w:fill="FFFFFF"/>
        </w:rPr>
        <w:t xml:space="preserve"> C. 团结、引导、教育团员 </w:t>
      </w:r>
    </w:p>
    <w:p w:rsidR="00343FF7" w:rsidRPr="0065637D" w:rsidRDefault="00343FF7" w:rsidP="00343FF7">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lastRenderedPageBreak/>
        <w:t>（C ）</w:t>
      </w:r>
      <w:r w:rsidR="006C2AF7">
        <w:rPr>
          <w:rFonts w:ascii="华文楷体" w:eastAsia="华文楷体" w:hAnsi="华文楷体" w:cs="Arial" w:hint="eastAsia"/>
          <w:color w:val="000000"/>
          <w:sz w:val="28"/>
          <w:szCs w:val="28"/>
          <w:shd w:val="clear" w:color="auto" w:fill="FFFFFF"/>
        </w:rPr>
        <w:t>70、</w:t>
      </w:r>
      <w:r w:rsidRPr="0065637D">
        <w:rPr>
          <w:rFonts w:ascii="华文楷体" w:eastAsia="华文楷体" w:hAnsi="华文楷体" w:cs="Arial"/>
          <w:color w:val="000000"/>
          <w:sz w:val="28"/>
          <w:szCs w:val="28"/>
          <w:shd w:val="clear" w:color="auto" w:fill="FFFFFF"/>
        </w:rPr>
        <w:t>团的基层组织应当宣传、执行党和团组织的指示和决议，参与</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 xml:space="preserve">，充分发挥团员的模范作用，团结带领青年积极投身改革开放和现代化建设，为物 质文明和精神文明建设作贡献。 </w:t>
      </w:r>
    </w:p>
    <w:p w:rsidR="00343FF7" w:rsidRPr="0065637D" w:rsidRDefault="00343FF7" w:rsidP="00343FF7">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 民主建设和民主监督 B. 民主管理和民主建设 C. 民主管理和民主监督 </w:t>
      </w:r>
    </w:p>
    <w:p w:rsidR="00343FF7" w:rsidRPr="0065637D" w:rsidRDefault="00343FF7" w:rsidP="00343FF7">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 C ）</w:t>
      </w:r>
      <w:r w:rsidR="006C2AF7">
        <w:rPr>
          <w:rFonts w:ascii="华文楷体" w:eastAsia="华文楷体" w:hAnsi="华文楷体" w:cs="Arial" w:hint="eastAsia"/>
          <w:color w:val="000000"/>
          <w:sz w:val="28"/>
          <w:szCs w:val="28"/>
          <w:shd w:val="clear" w:color="auto" w:fill="FFFFFF"/>
        </w:rPr>
        <w:t>71、</w:t>
      </w:r>
      <w:r w:rsidRPr="0065637D">
        <w:rPr>
          <w:rFonts w:ascii="华文楷体" w:eastAsia="华文楷体" w:hAnsi="华文楷体" w:cs="Arial"/>
          <w:color w:val="000000"/>
          <w:sz w:val="28"/>
          <w:szCs w:val="28"/>
          <w:shd w:val="clear" w:color="auto" w:fill="FFFFFF"/>
        </w:rPr>
        <w:t>团的基层组织应当教育团员和青年学习革命前辈，继承</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 xml:space="preserve">优良传统，发扬社会主义道德风尚，树立与改革开放和社会发展相适应的新观念，自觉抵制不良倾向，坚决同各种违法犯罪行为作斗争。 </w:t>
      </w:r>
    </w:p>
    <w:p w:rsidR="00343FF7" w:rsidRPr="0065637D" w:rsidRDefault="00343FF7" w:rsidP="00343FF7">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A. 党的 B. 团的 C. 中华民族的</w:t>
      </w:r>
    </w:p>
    <w:p w:rsidR="00343FF7" w:rsidRPr="0065637D" w:rsidRDefault="00343FF7" w:rsidP="00343FF7">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 A ）</w:t>
      </w:r>
      <w:r w:rsidR="006C2AF7">
        <w:rPr>
          <w:rFonts w:ascii="华文楷体" w:eastAsia="华文楷体" w:hAnsi="华文楷体" w:cs="Arial" w:hint="eastAsia"/>
          <w:color w:val="000000"/>
          <w:sz w:val="28"/>
          <w:szCs w:val="28"/>
          <w:shd w:val="clear" w:color="auto" w:fill="FFFFFF"/>
        </w:rPr>
        <w:t>72、</w:t>
      </w:r>
      <w:r w:rsidRPr="0065637D">
        <w:rPr>
          <w:rFonts w:ascii="华文楷体" w:eastAsia="华文楷体" w:hAnsi="华文楷体" w:cs="Arial"/>
          <w:color w:val="000000"/>
          <w:sz w:val="28"/>
          <w:szCs w:val="28"/>
          <w:shd w:val="clear" w:color="auto" w:fill="FFFFFF"/>
        </w:rPr>
        <w:t>实现“一国两制”的前提是</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 xml:space="preserve">。 </w:t>
      </w:r>
    </w:p>
    <w:p w:rsidR="00343FF7" w:rsidRPr="0065637D" w:rsidRDefault="00343FF7" w:rsidP="00343FF7">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A.坚持一个国家，两个政府 B.坚持公有制和按劳分配 C.坚持一个中国即中华人民共和国 </w:t>
      </w:r>
    </w:p>
    <w:p w:rsidR="00343FF7" w:rsidRPr="0065637D" w:rsidRDefault="00343FF7" w:rsidP="00343FF7">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 B ）</w:t>
      </w:r>
      <w:r w:rsidR="006C2AF7">
        <w:rPr>
          <w:rFonts w:ascii="华文楷体" w:eastAsia="华文楷体" w:hAnsi="华文楷体" w:cs="Arial" w:hint="eastAsia"/>
          <w:color w:val="000000"/>
          <w:sz w:val="28"/>
          <w:szCs w:val="28"/>
          <w:shd w:val="clear" w:color="auto" w:fill="FFFFFF"/>
        </w:rPr>
        <w:t>73、</w:t>
      </w:r>
      <w:r w:rsidRPr="0065637D">
        <w:rPr>
          <w:rFonts w:ascii="华文楷体" w:eastAsia="华文楷体" w:hAnsi="华文楷体" w:cs="Arial"/>
          <w:color w:val="000000"/>
          <w:sz w:val="28"/>
          <w:szCs w:val="28"/>
          <w:shd w:val="clear" w:color="auto" w:fill="FFFFFF"/>
        </w:rPr>
        <w:t>邓小平理论的精髓是</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 xml:space="preserve">。 </w:t>
      </w:r>
    </w:p>
    <w:p w:rsidR="00343FF7" w:rsidRPr="0065637D" w:rsidRDefault="00343FF7" w:rsidP="00343FF7">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A.一个中心，两个基本点 B.解放思想，实事求是 C.什么是社会主义，怎样建设社会主义 </w:t>
      </w:r>
    </w:p>
    <w:p w:rsidR="00343FF7" w:rsidRPr="0065637D" w:rsidRDefault="00343FF7" w:rsidP="00343FF7">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 A ）</w:t>
      </w:r>
      <w:r w:rsidR="006C2AF7">
        <w:rPr>
          <w:rFonts w:ascii="华文楷体" w:eastAsia="华文楷体" w:hAnsi="华文楷体" w:cs="Arial" w:hint="eastAsia"/>
          <w:color w:val="000000"/>
          <w:sz w:val="28"/>
          <w:szCs w:val="28"/>
          <w:shd w:val="clear" w:color="auto" w:fill="FFFFFF"/>
        </w:rPr>
        <w:t>74、</w:t>
      </w:r>
      <w:r w:rsidRPr="0065637D">
        <w:rPr>
          <w:rFonts w:ascii="华文楷体" w:eastAsia="华文楷体" w:hAnsi="华文楷体" w:cs="Arial"/>
          <w:color w:val="000000"/>
          <w:sz w:val="28"/>
          <w:szCs w:val="28"/>
          <w:shd w:val="clear" w:color="auto" w:fill="FFFFFF"/>
        </w:rPr>
        <w:t>和平与发展仍然是时代主题，</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 xml:space="preserve">已经成为不可阻挡的时代潮流。 </w:t>
      </w:r>
    </w:p>
    <w:p w:rsidR="00343FF7" w:rsidRPr="0065637D" w:rsidRDefault="00343FF7" w:rsidP="00343FF7">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A.求稳定 谋发展 促和谐 B.求和平 谋发展 促稳定 C.求和平 谋发展 促合作 </w:t>
      </w:r>
    </w:p>
    <w:p w:rsidR="00343FF7" w:rsidRPr="0065637D" w:rsidRDefault="00343FF7" w:rsidP="00343FF7">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 A ）</w:t>
      </w:r>
      <w:r w:rsidR="006C2AF7">
        <w:rPr>
          <w:rFonts w:ascii="华文楷体" w:eastAsia="华文楷体" w:hAnsi="华文楷体" w:cs="Arial" w:hint="eastAsia"/>
          <w:color w:val="000000"/>
          <w:sz w:val="28"/>
          <w:szCs w:val="28"/>
          <w:shd w:val="clear" w:color="auto" w:fill="FFFFFF"/>
        </w:rPr>
        <w:t>75、</w:t>
      </w:r>
      <w:r w:rsidRPr="0065637D">
        <w:rPr>
          <w:rFonts w:ascii="华文楷体" w:eastAsia="华文楷体" w:hAnsi="华文楷体" w:cs="Arial"/>
          <w:color w:val="000000"/>
          <w:sz w:val="28"/>
          <w:szCs w:val="28"/>
          <w:shd w:val="clear" w:color="auto" w:fill="FFFFFF"/>
        </w:rPr>
        <w:t>团的基层组织应当了解和反映团员与青年的思想、要求，维护他们的权益，关心他们的</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，开展文化、娱乐、体育活动。</w:t>
      </w:r>
    </w:p>
    <w:p w:rsidR="00343FF7" w:rsidRPr="0065637D" w:rsidRDefault="00343FF7" w:rsidP="00343FF7">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 学习、工作、休闲和健康 B. 学习、工作、婚恋和健康 C. 学习、工作、生活和休息 </w:t>
      </w:r>
    </w:p>
    <w:p w:rsidR="00F7244F" w:rsidRPr="0065637D" w:rsidRDefault="006C2AF7" w:rsidP="00F7244F">
      <w:pPr>
        <w:spacing w:line="460" w:lineRule="exact"/>
        <w:rPr>
          <w:rFonts w:ascii="华文楷体" w:eastAsia="华文楷体" w:hAnsi="华文楷体" w:cs="Arial"/>
          <w:color w:val="000000"/>
          <w:sz w:val="28"/>
          <w:szCs w:val="28"/>
          <w:shd w:val="clear" w:color="auto" w:fill="FFFFFF"/>
        </w:rPr>
      </w:pPr>
      <w:r>
        <w:rPr>
          <w:rFonts w:ascii="华文楷体" w:eastAsia="华文楷体" w:hAnsi="华文楷体" w:cs="Arial" w:hint="eastAsia"/>
          <w:color w:val="000000"/>
          <w:sz w:val="28"/>
          <w:szCs w:val="28"/>
          <w:shd w:val="clear" w:color="auto" w:fill="FFFFFF"/>
        </w:rPr>
        <w:t>（</w:t>
      </w:r>
      <w:r w:rsidR="006D65AD">
        <w:rPr>
          <w:rFonts w:ascii="华文楷体" w:eastAsia="华文楷体" w:hAnsi="华文楷体" w:cs="Arial" w:hint="eastAsia"/>
          <w:color w:val="000000"/>
          <w:sz w:val="28"/>
          <w:szCs w:val="28"/>
          <w:shd w:val="clear" w:color="auto" w:fill="FFFFFF"/>
        </w:rPr>
        <w:t>B</w:t>
      </w:r>
      <w:r>
        <w:rPr>
          <w:rFonts w:ascii="华文楷体" w:eastAsia="华文楷体" w:hAnsi="华文楷体" w:cs="Arial" w:hint="eastAsia"/>
          <w:color w:val="000000"/>
          <w:sz w:val="28"/>
          <w:szCs w:val="28"/>
          <w:shd w:val="clear" w:color="auto" w:fill="FFFFFF"/>
        </w:rPr>
        <w:t>）76</w:t>
      </w:r>
      <w:r w:rsidR="00F7244F">
        <w:rPr>
          <w:rFonts w:ascii="华文楷体" w:eastAsia="华文楷体" w:hAnsi="华文楷体" w:cs="Arial" w:hint="eastAsia"/>
          <w:color w:val="000000"/>
          <w:sz w:val="28"/>
          <w:szCs w:val="28"/>
          <w:shd w:val="clear" w:color="auto" w:fill="FFFFFF"/>
        </w:rPr>
        <w:t>、</w:t>
      </w:r>
      <w:r w:rsidR="00F7244F" w:rsidRPr="0065637D">
        <w:rPr>
          <w:rFonts w:ascii="华文楷体" w:eastAsia="华文楷体" w:hAnsi="华文楷体" w:cs="Arial"/>
          <w:color w:val="000000"/>
          <w:sz w:val="28"/>
          <w:szCs w:val="28"/>
          <w:shd w:val="clear" w:color="auto" w:fill="FFFFFF"/>
        </w:rPr>
        <w:t>十七大报告明确党的建设的</w:t>
      </w:r>
      <w:proofErr w:type="gramStart"/>
      <w:r w:rsidR="00F7244F" w:rsidRPr="0065637D">
        <w:rPr>
          <w:rFonts w:ascii="华文楷体" w:eastAsia="华文楷体" w:hAnsi="华文楷体" w:cs="Arial"/>
          <w:color w:val="000000"/>
          <w:sz w:val="28"/>
          <w:szCs w:val="28"/>
          <w:shd w:val="clear" w:color="auto" w:fill="FFFFFF"/>
        </w:rPr>
        <w:t>新总体</w:t>
      </w:r>
      <w:proofErr w:type="gramEnd"/>
      <w:r w:rsidR="00F7244F" w:rsidRPr="0065637D">
        <w:rPr>
          <w:rFonts w:ascii="华文楷体" w:eastAsia="华文楷体" w:hAnsi="华文楷体" w:cs="Arial"/>
          <w:color w:val="000000"/>
          <w:sz w:val="28"/>
          <w:szCs w:val="28"/>
          <w:shd w:val="clear" w:color="auto" w:fill="FFFFFF"/>
        </w:rPr>
        <w:t>布局，以党的执政能力建设和</w:t>
      </w:r>
      <w:r w:rsidR="00F7244F" w:rsidRPr="0065637D">
        <w:rPr>
          <w:rFonts w:ascii="华文楷体" w:eastAsia="华文楷体" w:hAnsi="华文楷体" w:cs="Arial" w:hint="eastAsia"/>
          <w:color w:val="000000"/>
          <w:sz w:val="28"/>
          <w:szCs w:val="28"/>
          <w:u w:val="single"/>
          <w:shd w:val="clear" w:color="auto" w:fill="FFFFFF"/>
        </w:rPr>
        <w:t xml:space="preserve">    </w:t>
      </w:r>
      <w:r w:rsidR="00F7244F" w:rsidRPr="0065637D">
        <w:rPr>
          <w:rFonts w:ascii="华文楷体" w:eastAsia="华文楷体" w:hAnsi="华文楷体" w:cs="Arial"/>
          <w:color w:val="000000"/>
          <w:sz w:val="28"/>
          <w:szCs w:val="28"/>
          <w:shd w:val="clear" w:color="auto" w:fill="FFFFFF"/>
        </w:rPr>
        <w:t xml:space="preserve">建设为主线，加强思想建设、组织建设、作风建设、制度建设和反腐倡廉建设。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A.开放性 B.民主性 C.先进性 </w:t>
      </w:r>
    </w:p>
    <w:p w:rsidR="00F7244F" w:rsidRPr="0065637D" w:rsidRDefault="006C2AF7" w:rsidP="00F7244F">
      <w:pPr>
        <w:spacing w:line="460" w:lineRule="exact"/>
        <w:rPr>
          <w:rFonts w:ascii="华文楷体" w:eastAsia="华文楷体" w:hAnsi="华文楷体" w:cs="Arial"/>
          <w:color w:val="000000"/>
          <w:sz w:val="28"/>
          <w:szCs w:val="28"/>
          <w:shd w:val="clear" w:color="auto" w:fill="FFFFFF"/>
        </w:rPr>
      </w:pPr>
      <w:r>
        <w:rPr>
          <w:rFonts w:ascii="华文楷体" w:eastAsia="华文楷体" w:hAnsi="华文楷体" w:cs="Arial" w:hint="eastAsia"/>
          <w:color w:val="000000"/>
          <w:sz w:val="28"/>
          <w:szCs w:val="28"/>
          <w:shd w:val="clear" w:color="auto" w:fill="FFFFFF"/>
        </w:rPr>
        <w:t>（</w:t>
      </w:r>
      <w:r w:rsidR="00F86CE3">
        <w:rPr>
          <w:rFonts w:ascii="华文楷体" w:eastAsia="华文楷体" w:hAnsi="华文楷体" w:cs="Arial" w:hint="eastAsia"/>
          <w:color w:val="000000"/>
          <w:sz w:val="28"/>
          <w:szCs w:val="28"/>
          <w:shd w:val="clear" w:color="auto" w:fill="FFFFFF"/>
        </w:rPr>
        <w:t>A</w:t>
      </w:r>
      <w:r>
        <w:rPr>
          <w:rFonts w:ascii="华文楷体" w:eastAsia="华文楷体" w:hAnsi="华文楷体" w:cs="Arial" w:hint="eastAsia"/>
          <w:color w:val="000000"/>
          <w:sz w:val="28"/>
          <w:szCs w:val="28"/>
          <w:shd w:val="clear" w:color="auto" w:fill="FFFFFF"/>
        </w:rPr>
        <w:t>）77</w:t>
      </w:r>
      <w:r w:rsidR="00F7244F">
        <w:rPr>
          <w:rFonts w:ascii="华文楷体" w:eastAsia="华文楷体" w:hAnsi="华文楷体" w:cs="Arial" w:hint="eastAsia"/>
          <w:color w:val="000000"/>
          <w:sz w:val="28"/>
          <w:szCs w:val="28"/>
          <w:shd w:val="clear" w:color="auto" w:fill="FFFFFF"/>
        </w:rPr>
        <w:t>、</w:t>
      </w:r>
      <w:r w:rsidR="00F7244F" w:rsidRPr="0065637D">
        <w:rPr>
          <w:rFonts w:ascii="华文楷体" w:eastAsia="华文楷体" w:hAnsi="华文楷体" w:cs="Arial"/>
          <w:color w:val="000000"/>
          <w:sz w:val="28"/>
          <w:szCs w:val="28"/>
          <w:shd w:val="clear" w:color="auto" w:fill="FFFFFF"/>
        </w:rPr>
        <w:t>科学发展观是指导我国现代化建设的崭新理念。它的基本内涵是：一是全面发展，二是协调发展，三是</w:t>
      </w:r>
      <w:r w:rsidR="00F7244F" w:rsidRPr="0065637D">
        <w:rPr>
          <w:rFonts w:ascii="华文楷体" w:eastAsia="华文楷体" w:hAnsi="华文楷体" w:cs="Arial" w:hint="eastAsia"/>
          <w:color w:val="000000"/>
          <w:sz w:val="28"/>
          <w:szCs w:val="28"/>
          <w:u w:val="single"/>
          <w:shd w:val="clear" w:color="auto" w:fill="FFFFFF"/>
        </w:rPr>
        <w:t xml:space="preserve">    </w:t>
      </w:r>
      <w:r w:rsidR="00F7244F" w:rsidRPr="0065637D">
        <w:rPr>
          <w:rFonts w:ascii="华文楷体" w:eastAsia="华文楷体" w:hAnsi="华文楷体" w:cs="Arial"/>
          <w:color w:val="000000"/>
          <w:sz w:val="28"/>
          <w:szCs w:val="28"/>
          <w:shd w:val="clear" w:color="auto" w:fill="FFFFFF"/>
        </w:rPr>
        <w:t>。</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A.可持续发展 B.快速发展 C.稳定发展 </w:t>
      </w:r>
    </w:p>
    <w:p w:rsidR="00F7244F" w:rsidRPr="0065637D" w:rsidRDefault="006C2AF7" w:rsidP="00F7244F">
      <w:pPr>
        <w:spacing w:line="460" w:lineRule="exact"/>
        <w:rPr>
          <w:rFonts w:ascii="华文楷体" w:eastAsia="华文楷体" w:hAnsi="华文楷体" w:cs="Arial"/>
          <w:color w:val="000000"/>
          <w:sz w:val="28"/>
          <w:szCs w:val="28"/>
          <w:shd w:val="clear" w:color="auto" w:fill="FFFFFF"/>
        </w:rPr>
      </w:pPr>
      <w:r>
        <w:rPr>
          <w:rFonts w:ascii="华文楷体" w:eastAsia="华文楷体" w:hAnsi="华文楷体" w:cs="Arial" w:hint="eastAsia"/>
          <w:color w:val="000000"/>
          <w:sz w:val="28"/>
          <w:szCs w:val="28"/>
          <w:shd w:val="clear" w:color="auto" w:fill="FFFFFF"/>
        </w:rPr>
        <w:lastRenderedPageBreak/>
        <w:t>（</w:t>
      </w:r>
      <w:r w:rsidR="00F86CE3">
        <w:rPr>
          <w:rFonts w:ascii="华文楷体" w:eastAsia="华文楷体" w:hAnsi="华文楷体" w:cs="Arial" w:hint="eastAsia"/>
          <w:color w:val="000000"/>
          <w:sz w:val="28"/>
          <w:szCs w:val="28"/>
          <w:shd w:val="clear" w:color="auto" w:fill="FFFFFF"/>
        </w:rPr>
        <w:t>A</w:t>
      </w:r>
      <w:r>
        <w:rPr>
          <w:rFonts w:ascii="华文楷体" w:eastAsia="华文楷体" w:hAnsi="华文楷体" w:cs="Arial" w:hint="eastAsia"/>
          <w:color w:val="000000"/>
          <w:sz w:val="28"/>
          <w:szCs w:val="28"/>
          <w:shd w:val="clear" w:color="auto" w:fill="FFFFFF"/>
        </w:rPr>
        <w:t>）78</w:t>
      </w:r>
      <w:r w:rsidR="00F7244F">
        <w:rPr>
          <w:rFonts w:ascii="华文楷体" w:eastAsia="华文楷体" w:hAnsi="华文楷体" w:cs="Arial" w:hint="eastAsia"/>
          <w:color w:val="000000"/>
          <w:sz w:val="28"/>
          <w:szCs w:val="28"/>
          <w:shd w:val="clear" w:color="auto" w:fill="FFFFFF"/>
        </w:rPr>
        <w:t>、</w:t>
      </w:r>
      <w:r w:rsidR="00F7244F" w:rsidRPr="0065637D">
        <w:rPr>
          <w:rFonts w:ascii="华文楷体" w:eastAsia="华文楷体" w:hAnsi="华文楷体" w:cs="Arial"/>
          <w:color w:val="000000"/>
          <w:sz w:val="28"/>
          <w:szCs w:val="28"/>
          <w:shd w:val="clear" w:color="auto" w:fill="FFFFFF"/>
        </w:rPr>
        <w:t>团的省、自治区、直辖市、自治州代表大会每五年举行一次。团的县（市、旗）、自治县、市辖区代表大会每</w:t>
      </w:r>
      <w:r w:rsidR="00F7244F" w:rsidRPr="0065637D">
        <w:rPr>
          <w:rFonts w:ascii="华文楷体" w:eastAsia="华文楷体" w:hAnsi="华文楷体" w:cs="Arial" w:hint="eastAsia"/>
          <w:color w:val="000000"/>
          <w:sz w:val="28"/>
          <w:szCs w:val="28"/>
          <w:u w:val="single"/>
          <w:shd w:val="clear" w:color="auto" w:fill="FFFFFF"/>
        </w:rPr>
        <w:t xml:space="preserve">    </w:t>
      </w:r>
      <w:r w:rsidR="00F7244F" w:rsidRPr="0065637D">
        <w:rPr>
          <w:rFonts w:ascii="华文楷体" w:eastAsia="华文楷体" w:hAnsi="华文楷体" w:cs="Arial"/>
          <w:color w:val="000000"/>
          <w:sz w:val="28"/>
          <w:szCs w:val="28"/>
          <w:shd w:val="clear" w:color="auto" w:fill="FFFFFF"/>
        </w:rPr>
        <w:t>年举</w:t>
      </w:r>
      <w:r w:rsidR="00F7244F" w:rsidRPr="0065637D">
        <w:rPr>
          <w:rFonts w:ascii="华文楷体" w:eastAsia="华文楷体" w:hAnsi="华文楷体" w:cs="Arial" w:hint="eastAsia"/>
          <w:color w:val="000000"/>
          <w:sz w:val="28"/>
          <w:szCs w:val="28"/>
          <w:shd w:val="clear" w:color="auto" w:fill="FFFFFF"/>
        </w:rPr>
        <w:t>行</w:t>
      </w:r>
      <w:r w:rsidR="00F7244F" w:rsidRPr="0065637D">
        <w:rPr>
          <w:rFonts w:ascii="华文楷体" w:eastAsia="华文楷体" w:hAnsi="华文楷体" w:cs="Arial"/>
          <w:color w:val="000000"/>
          <w:sz w:val="28"/>
          <w:szCs w:val="28"/>
          <w:shd w:val="clear" w:color="auto" w:fill="FFFFFF"/>
        </w:rPr>
        <w:t>一次。</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 三 B. 四 C. 五 </w:t>
      </w:r>
    </w:p>
    <w:p w:rsidR="00F7244F" w:rsidRPr="0065637D" w:rsidRDefault="006C2AF7" w:rsidP="00F7244F">
      <w:pPr>
        <w:spacing w:line="460" w:lineRule="exact"/>
        <w:rPr>
          <w:rFonts w:ascii="华文楷体" w:eastAsia="华文楷体" w:hAnsi="华文楷体" w:cs="Arial"/>
          <w:color w:val="000000"/>
          <w:sz w:val="28"/>
          <w:szCs w:val="28"/>
          <w:shd w:val="clear" w:color="auto" w:fill="FFFFFF"/>
        </w:rPr>
      </w:pPr>
      <w:r>
        <w:rPr>
          <w:rFonts w:ascii="华文楷体" w:eastAsia="华文楷体" w:hAnsi="华文楷体" w:cs="Arial" w:hint="eastAsia"/>
          <w:color w:val="000000"/>
          <w:sz w:val="28"/>
          <w:szCs w:val="28"/>
          <w:shd w:val="clear" w:color="auto" w:fill="FFFFFF"/>
        </w:rPr>
        <w:t>（</w:t>
      </w:r>
      <w:r w:rsidR="00F86CE3">
        <w:rPr>
          <w:rFonts w:ascii="华文楷体" w:eastAsia="华文楷体" w:hAnsi="华文楷体" w:cs="Arial" w:hint="eastAsia"/>
          <w:color w:val="000000"/>
          <w:sz w:val="28"/>
          <w:szCs w:val="28"/>
          <w:shd w:val="clear" w:color="auto" w:fill="FFFFFF"/>
        </w:rPr>
        <w:t>C</w:t>
      </w:r>
      <w:r>
        <w:rPr>
          <w:rFonts w:ascii="华文楷体" w:eastAsia="华文楷体" w:hAnsi="华文楷体" w:cs="Arial" w:hint="eastAsia"/>
          <w:color w:val="000000"/>
          <w:sz w:val="28"/>
          <w:szCs w:val="28"/>
          <w:shd w:val="clear" w:color="auto" w:fill="FFFFFF"/>
        </w:rPr>
        <w:t>）79</w:t>
      </w:r>
      <w:r w:rsidR="00F7244F">
        <w:rPr>
          <w:rFonts w:ascii="华文楷体" w:eastAsia="华文楷体" w:hAnsi="华文楷体" w:cs="Arial" w:hint="eastAsia"/>
          <w:color w:val="000000"/>
          <w:sz w:val="28"/>
          <w:szCs w:val="28"/>
          <w:shd w:val="clear" w:color="auto" w:fill="FFFFFF"/>
        </w:rPr>
        <w:t>、</w:t>
      </w:r>
      <w:r w:rsidR="00F7244F" w:rsidRPr="0065637D">
        <w:rPr>
          <w:rFonts w:ascii="华文楷体" w:eastAsia="华文楷体" w:hAnsi="华文楷体" w:cs="Arial"/>
          <w:color w:val="000000"/>
          <w:sz w:val="28"/>
          <w:szCs w:val="28"/>
          <w:shd w:val="clear" w:color="auto" w:fill="FFFFFF"/>
        </w:rPr>
        <w:t>团的地方各级代表大会由同级团的委员会召集。在特殊情况下，经</w:t>
      </w:r>
      <w:r w:rsidR="00F7244F" w:rsidRPr="0065637D">
        <w:rPr>
          <w:rFonts w:ascii="华文楷体" w:eastAsia="华文楷体" w:hAnsi="华文楷体" w:cs="Arial" w:hint="eastAsia"/>
          <w:color w:val="000000"/>
          <w:sz w:val="28"/>
          <w:szCs w:val="28"/>
          <w:u w:val="single"/>
          <w:shd w:val="clear" w:color="auto" w:fill="FFFFFF"/>
        </w:rPr>
        <w:t xml:space="preserve">    </w:t>
      </w:r>
      <w:r w:rsidR="00F7244F" w:rsidRPr="0065637D">
        <w:rPr>
          <w:rFonts w:ascii="华文楷体" w:eastAsia="华文楷体" w:hAnsi="华文楷体" w:cs="Arial"/>
          <w:color w:val="000000"/>
          <w:sz w:val="28"/>
          <w:szCs w:val="28"/>
          <w:shd w:val="clear" w:color="auto" w:fill="FFFFFF"/>
        </w:rPr>
        <w:t xml:space="preserve">批准，可以提前或延期举行。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 同级党和委员会和团的上级委员会 B. 上级党的委员会和团的上级委员会 C. 团的上级委员会 </w:t>
      </w:r>
    </w:p>
    <w:p w:rsidR="00F7244F" w:rsidRPr="0065637D" w:rsidRDefault="006C2AF7" w:rsidP="00F7244F">
      <w:pPr>
        <w:spacing w:line="460" w:lineRule="exact"/>
        <w:rPr>
          <w:rFonts w:ascii="华文楷体" w:eastAsia="华文楷体" w:hAnsi="华文楷体" w:cs="Arial"/>
          <w:color w:val="000000"/>
          <w:sz w:val="28"/>
          <w:szCs w:val="28"/>
          <w:shd w:val="clear" w:color="auto" w:fill="FFFFFF"/>
        </w:rPr>
      </w:pPr>
      <w:r>
        <w:rPr>
          <w:rFonts w:ascii="华文楷体" w:eastAsia="华文楷体" w:hAnsi="华文楷体" w:cs="Arial" w:hint="eastAsia"/>
          <w:color w:val="000000"/>
          <w:sz w:val="28"/>
          <w:szCs w:val="28"/>
          <w:shd w:val="clear" w:color="auto" w:fill="FFFFFF"/>
        </w:rPr>
        <w:t>（</w:t>
      </w:r>
      <w:r w:rsidR="00F86CE3">
        <w:rPr>
          <w:rFonts w:ascii="华文楷体" w:eastAsia="华文楷体" w:hAnsi="华文楷体" w:cs="Arial" w:hint="eastAsia"/>
          <w:color w:val="000000"/>
          <w:sz w:val="28"/>
          <w:szCs w:val="28"/>
          <w:shd w:val="clear" w:color="auto" w:fill="FFFFFF"/>
        </w:rPr>
        <w:t>A</w:t>
      </w:r>
      <w:r>
        <w:rPr>
          <w:rFonts w:ascii="华文楷体" w:eastAsia="华文楷体" w:hAnsi="华文楷体" w:cs="Arial" w:hint="eastAsia"/>
          <w:color w:val="000000"/>
          <w:sz w:val="28"/>
          <w:szCs w:val="28"/>
          <w:shd w:val="clear" w:color="auto" w:fill="FFFFFF"/>
        </w:rPr>
        <w:t>）80</w:t>
      </w:r>
      <w:r w:rsidR="00F7244F">
        <w:rPr>
          <w:rFonts w:ascii="华文楷体" w:eastAsia="华文楷体" w:hAnsi="华文楷体" w:cs="Arial" w:hint="eastAsia"/>
          <w:color w:val="000000"/>
          <w:sz w:val="28"/>
          <w:szCs w:val="28"/>
          <w:shd w:val="clear" w:color="auto" w:fill="FFFFFF"/>
        </w:rPr>
        <w:t>、</w:t>
      </w:r>
      <w:r w:rsidR="00F7244F" w:rsidRPr="0065637D">
        <w:rPr>
          <w:rFonts w:ascii="华文楷体" w:eastAsia="华文楷体" w:hAnsi="华文楷体" w:cs="Arial"/>
          <w:color w:val="000000"/>
          <w:sz w:val="28"/>
          <w:szCs w:val="28"/>
          <w:shd w:val="clear" w:color="auto" w:fill="FFFFFF"/>
        </w:rPr>
        <w:t>团的地方各级委员会全体会议选举各该级委员会的常务委员会和书记、副书记。团的地方各级委员会全体会议由常务委员会召集，</w:t>
      </w:r>
      <w:r w:rsidR="00F7244F" w:rsidRPr="0065637D">
        <w:rPr>
          <w:rFonts w:ascii="华文楷体" w:eastAsia="华文楷体" w:hAnsi="华文楷体" w:cs="Arial" w:hint="eastAsia"/>
          <w:color w:val="000000"/>
          <w:sz w:val="28"/>
          <w:szCs w:val="28"/>
          <w:u w:val="single"/>
          <w:shd w:val="clear" w:color="auto" w:fill="FFFFFF"/>
        </w:rPr>
        <w:t xml:space="preserve">    </w:t>
      </w:r>
      <w:r w:rsidR="00F7244F" w:rsidRPr="0065637D">
        <w:rPr>
          <w:rFonts w:ascii="华文楷体" w:eastAsia="华文楷体" w:hAnsi="华文楷体" w:cs="Arial"/>
          <w:color w:val="000000"/>
          <w:sz w:val="28"/>
          <w:szCs w:val="28"/>
          <w:shd w:val="clear" w:color="auto" w:fill="FFFFFF"/>
        </w:rPr>
        <w:t xml:space="preserve">。 </w:t>
      </w:r>
    </w:p>
    <w:p w:rsidR="00F7244F" w:rsidRPr="00204062" w:rsidRDefault="00F7244F" w:rsidP="00F7244F">
      <w:pPr>
        <w:pStyle w:val="a3"/>
        <w:numPr>
          <w:ilvl w:val="0"/>
          <w:numId w:val="1"/>
        </w:numPr>
        <w:spacing w:line="460" w:lineRule="exact"/>
        <w:ind w:firstLineChars="0"/>
        <w:rPr>
          <w:rFonts w:ascii="华文楷体" w:eastAsia="华文楷体" w:hAnsi="华文楷体" w:cs="Arial"/>
          <w:color w:val="000000"/>
          <w:sz w:val="28"/>
          <w:szCs w:val="28"/>
          <w:shd w:val="clear" w:color="auto" w:fill="FFFFFF"/>
        </w:rPr>
      </w:pPr>
      <w:r w:rsidRPr="00204062">
        <w:rPr>
          <w:rFonts w:ascii="华文楷体" w:eastAsia="华文楷体" w:hAnsi="华文楷体" w:cs="Arial"/>
          <w:color w:val="000000"/>
          <w:sz w:val="28"/>
          <w:szCs w:val="28"/>
          <w:shd w:val="clear" w:color="auto" w:fill="FFFFFF"/>
        </w:rPr>
        <w:t>每年至少举行一次 B. 每年至少举行两次 C. 每两年至少举行一次</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 A ）</w:t>
      </w:r>
      <w:r w:rsidR="00F86CE3">
        <w:rPr>
          <w:rFonts w:ascii="华文楷体" w:eastAsia="华文楷体" w:hAnsi="华文楷体" w:cs="Arial" w:hint="eastAsia"/>
          <w:color w:val="000000"/>
          <w:sz w:val="28"/>
          <w:szCs w:val="28"/>
          <w:shd w:val="clear" w:color="auto" w:fill="FFFFFF"/>
        </w:rPr>
        <w:t>80、</w:t>
      </w:r>
      <w:r w:rsidRPr="0065637D">
        <w:rPr>
          <w:rFonts w:ascii="华文楷体" w:eastAsia="华文楷体" w:hAnsi="华文楷体" w:cs="Arial"/>
          <w:color w:val="000000"/>
          <w:sz w:val="28"/>
          <w:szCs w:val="28"/>
          <w:shd w:val="clear" w:color="auto" w:fill="FFFFFF"/>
        </w:rPr>
        <w:t>党的各级委员会要坚决支持共青团根据广大青年的特点和需要，生动活泼地、富于创造性地进行工作，充分发挥团的</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 xml:space="preserve">和联系广大青年的桥梁作用。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A.突击队作用 B.生力军作用 C.先锋队作用 </w:t>
      </w:r>
    </w:p>
    <w:p w:rsidR="00F7244F" w:rsidRPr="0065637D" w:rsidRDefault="006C2AF7" w:rsidP="00F7244F">
      <w:pPr>
        <w:spacing w:line="460" w:lineRule="exact"/>
        <w:rPr>
          <w:rFonts w:ascii="华文楷体" w:eastAsia="华文楷体" w:hAnsi="华文楷体" w:cs="Arial"/>
          <w:color w:val="000000"/>
          <w:sz w:val="28"/>
          <w:szCs w:val="28"/>
          <w:shd w:val="clear" w:color="auto" w:fill="FFFFFF"/>
        </w:rPr>
      </w:pPr>
      <w:r>
        <w:rPr>
          <w:rFonts w:ascii="华文楷体" w:eastAsia="华文楷体" w:hAnsi="华文楷体" w:cs="Arial" w:hint="eastAsia"/>
          <w:color w:val="000000"/>
          <w:sz w:val="28"/>
          <w:szCs w:val="28"/>
          <w:shd w:val="clear" w:color="auto" w:fill="FFFFFF"/>
        </w:rPr>
        <w:t>（</w:t>
      </w:r>
      <w:r w:rsidR="00F86CE3">
        <w:rPr>
          <w:rFonts w:ascii="华文楷体" w:eastAsia="华文楷体" w:hAnsi="华文楷体" w:cs="Arial" w:hint="eastAsia"/>
          <w:color w:val="000000"/>
          <w:sz w:val="28"/>
          <w:szCs w:val="28"/>
          <w:shd w:val="clear" w:color="auto" w:fill="FFFFFF"/>
        </w:rPr>
        <w:t>B</w:t>
      </w:r>
      <w:r>
        <w:rPr>
          <w:rFonts w:ascii="华文楷体" w:eastAsia="华文楷体" w:hAnsi="华文楷体" w:cs="Arial" w:hint="eastAsia"/>
          <w:color w:val="000000"/>
          <w:sz w:val="28"/>
          <w:szCs w:val="28"/>
          <w:shd w:val="clear" w:color="auto" w:fill="FFFFFF"/>
        </w:rPr>
        <w:t>）81</w:t>
      </w:r>
      <w:r w:rsidR="00F7244F">
        <w:rPr>
          <w:rFonts w:ascii="华文楷体" w:eastAsia="华文楷体" w:hAnsi="华文楷体" w:cs="Arial" w:hint="eastAsia"/>
          <w:color w:val="000000"/>
          <w:sz w:val="28"/>
          <w:szCs w:val="28"/>
          <w:shd w:val="clear" w:color="auto" w:fill="FFFFFF"/>
        </w:rPr>
        <w:t>、</w:t>
      </w:r>
      <w:r w:rsidR="00F7244F" w:rsidRPr="0065637D">
        <w:rPr>
          <w:rFonts w:ascii="华文楷体" w:eastAsia="华文楷体" w:hAnsi="华文楷体" w:cs="Arial"/>
          <w:color w:val="000000"/>
          <w:sz w:val="28"/>
          <w:szCs w:val="28"/>
          <w:shd w:val="clear" w:color="auto" w:fill="FFFFFF"/>
        </w:rPr>
        <w:t>为了促进两岸关系的和平发展，中共十七大报告首次在党的重要文件中郑重呼吁：在一个中国原则的基础上，协商正式结束两岸敌对状态，</w:t>
      </w:r>
      <w:r w:rsidR="00F7244F" w:rsidRPr="0065637D">
        <w:rPr>
          <w:rFonts w:ascii="华文楷体" w:eastAsia="华文楷体" w:hAnsi="华文楷体" w:cs="Arial" w:hint="eastAsia"/>
          <w:color w:val="000000"/>
          <w:sz w:val="28"/>
          <w:szCs w:val="28"/>
          <w:u w:val="single"/>
          <w:shd w:val="clear" w:color="auto" w:fill="FFFFFF"/>
        </w:rPr>
        <w:t xml:space="preserve">    </w:t>
      </w:r>
      <w:r w:rsidR="00F7244F" w:rsidRPr="0065637D">
        <w:rPr>
          <w:rFonts w:ascii="华文楷体" w:eastAsia="华文楷体" w:hAnsi="华文楷体" w:cs="Arial"/>
          <w:color w:val="000000"/>
          <w:sz w:val="28"/>
          <w:szCs w:val="28"/>
          <w:shd w:val="clear" w:color="auto" w:fill="FFFFFF"/>
        </w:rPr>
        <w:t xml:space="preserve">，构建两岸关系和平发展框架，开创两岸关系和平发展新局面。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A.达成和平协议 B.实行两种制度 C.实现三通往来 </w:t>
      </w:r>
    </w:p>
    <w:p w:rsidR="00F7244F" w:rsidRPr="0065637D" w:rsidRDefault="006C2AF7" w:rsidP="00F7244F">
      <w:pPr>
        <w:spacing w:line="460" w:lineRule="exact"/>
        <w:rPr>
          <w:rFonts w:ascii="华文楷体" w:eastAsia="华文楷体" w:hAnsi="华文楷体" w:cs="Arial"/>
          <w:color w:val="000000"/>
          <w:sz w:val="28"/>
          <w:szCs w:val="28"/>
          <w:shd w:val="clear" w:color="auto" w:fill="FFFFFF"/>
        </w:rPr>
      </w:pPr>
      <w:r>
        <w:rPr>
          <w:rFonts w:ascii="华文楷体" w:eastAsia="华文楷体" w:hAnsi="华文楷体" w:cs="Arial" w:hint="eastAsia"/>
          <w:color w:val="000000"/>
          <w:sz w:val="28"/>
          <w:szCs w:val="28"/>
          <w:shd w:val="clear" w:color="auto" w:fill="FFFFFF"/>
        </w:rPr>
        <w:t>（</w:t>
      </w:r>
      <w:r w:rsidR="00F86CE3">
        <w:rPr>
          <w:rFonts w:ascii="华文楷体" w:eastAsia="华文楷体" w:hAnsi="华文楷体" w:cs="Arial" w:hint="eastAsia"/>
          <w:color w:val="000000"/>
          <w:sz w:val="28"/>
          <w:szCs w:val="28"/>
          <w:shd w:val="clear" w:color="auto" w:fill="FFFFFF"/>
        </w:rPr>
        <w:t>C</w:t>
      </w:r>
      <w:r>
        <w:rPr>
          <w:rFonts w:ascii="华文楷体" w:eastAsia="华文楷体" w:hAnsi="华文楷体" w:cs="Arial" w:hint="eastAsia"/>
          <w:color w:val="000000"/>
          <w:sz w:val="28"/>
          <w:szCs w:val="28"/>
          <w:shd w:val="clear" w:color="auto" w:fill="FFFFFF"/>
        </w:rPr>
        <w:t>）82</w:t>
      </w:r>
      <w:r w:rsidR="00F7244F">
        <w:rPr>
          <w:rFonts w:ascii="华文楷体" w:eastAsia="华文楷体" w:hAnsi="华文楷体" w:cs="Arial" w:hint="eastAsia"/>
          <w:color w:val="000000"/>
          <w:sz w:val="28"/>
          <w:szCs w:val="28"/>
          <w:shd w:val="clear" w:color="auto" w:fill="FFFFFF"/>
        </w:rPr>
        <w:t>、</w:t>
      </w:r>
      <w:r w:rsidR="00F7244F" w:rsidRPr="0065637D">
        <w:rPr>
          <w:rFonts w:ascii="华文楷体" w:eastAsia="华文楷体" w:hAnsi="华文楷体" w:cs="Arial"/>
          <w:color w:val="000000"/>
          <w:sz w:val="28"/>
          <w:szCs w:val="28"/>
          <w:shd w:val="clear" w:color="auto" w:fill="FFFFFF"/>
        </w:rPr>
        <w:t>中国特色社会主义理论体系，就是包括</w:t>
      </w:r>
      <w:r w:rsidR="00F7244F" w:rsidRPr="0065637D">
        <w:rPr>
          <w:rFonts w:ascii="华文楷体" w:eastAsia="华文楷体" w:hAnsi="华文楷体" w:cs="Arial" w:hint="eastAsia"/>
          <w:color w:val="000000"/>
          <w:sz w:val="28"/>
          <w:szCs w:val="28"/>
          <w:u w:val="single"/>
          <w:shd w:val="clear" w:color="auto" w:fill="FFFFFF"/>
        </w:rPr>
        <w:t xml:space="preserve">    </w:t>
      </w:r>
      <w:r w:rsidR="00F7244F" w:rsidRPr="0065637D">
        <w:rPr>
          <w:rFonts w:ascii="华文楷体" w:eastAsia="华文楷体" w:hAnsi="华文楷体" w:cs="Arial"/>
          <w:color w:val="000000"/>
          <w:sz w:val="28"/>
          <w:szCs w:val="28"/>
          <w:shd w:val="clear" w:color="auto" w:fill="FFFFFF"/>
        </w:rPr>
        <w:t xml:space="preserve">在内的科学理论体系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A.毛泽东思想、邓小平理论和“三个代表”重要思想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B.邓小平理论和“三个代表”重要思想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C.邓小平理论、“三个代表”重要思想以及科学发展观等一系列重大战略思想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 C ）</w:t>
      </w:r>
      <w:r w:rsidR="006C2AF7">
        <w:rPr>
          <w:rFonts w:ascii="华文楷体" w:eastAsia="华文楷体" w:hAnsi="华文楷体" w:cs="Arial" w:hint="eastAsia"/>
          <w:color w:val="000000"/>
          <w:sz w:val="28"/>
          <w:szCs w:val="28"/>
          <w:shd w:val="clear" w:color="auto" w:fill="FFFFFF"/>
        </w:rPr>
        <w:t>83、</w:t>
      </w:r>
      <w:r w:rsidRPr="0065637D">
        <w:rPr>
          <w:rFonts w:ascii="华文楷体" w:eastAsia="华文楷体" w:hAnsi="华文楷体" w:cs="Arial"/>
          <w:color w:val="000000"/>
          <w:sz w:val="28"/>
          <w:szCs w:val="28"/>
          <w:shd w:val="clear" w:color="auto" w:fill="FFFFFF"/>
        </w:rPr>
        <w:t>团的基层组织应当对团员进行教育和管理，</w:t>
      </w:r>
      <w:proofErr w:type="gramStart"/>
      <w:r w:rsidRPr="0065637D">
        <w:rPr>
          <w:rFonts w:ascii="华文楷体" w:eastAsia="华文楷体" w:hAnsi="华文楷体" w:cs="Arial"/>
          <w:color w:val="000000"/>
          <w:sz w:val="28"/>
          <w:szCs w:val="28"/>
          <w:shd w:val="clear" w:color="auto" w:fill="FFFFFF"/>
        </w:rPr>
        <w:t>健全团</w:t>
      </w:r>
      <w:proofErr w:type="gramEnd"/>
      <w:r w:rsidRPr="0065637D">
        <w:rPr>
          <w:rFonts w:ascii="华文楷体" w:eastAsia="华文楷体" w:hAnsi="华文楷体" w:cs="Arial"/>
          <w:color w:val="000000"/>
          <w:sz w:val="28"/>
          <w:szCs w:val="28"/>
          <w:shd w:val="clear" w:color="auto" w:fill="FFFFFF"/>
        </w:rPr>
        <w:t>的组织生活，开展批评和自我批评，监督团员切实履行义务，保障团员的</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不受侵犯，表彰先进，</w:t>
      </w:r>
      <w:proofErr w:type="gramStart"/>
      <w:r w:rsidRPr="0065637D">
        <w:rPr>
          <w:rFonts w:ascii="华文楷体" w:eastAsia="华文楷体" w:hAnsi="华文楷体" w:cs="Arial"/>
          <w:color w:val="000000"/>
          <w:sz w:val="28"/>
          <w:szCs w:val="28"/>
          <w:shd w:val="clear" w:color="auto" w:fill="FFFFFF"/>
        </w:rPr>
        <w:t>执行团</w:t>
      </w:r>
      <w:proofErr w:type="gramEnd"/>
      <w:r w:rsidRPr="0065637D">
        <w:rPr>
          <w:rFonts w:ascii="华文楷体" w:eastAsia="华文楷体" w:hAnsi="华文楷体" w:cs="Arial"/>
          <w:color w:val="000000"/>
          <w:sz w:val="28"/>
          <w:szCs w:val="28"/>
          <w:shd w:val="clear" w:color="auto" w:fill="FFFFFF"/>
        </w:rPr>
        <w:t xml:space="preserve">的纪律。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lastRenderedPageBreak/>
        <w:t xml:space="preserve">A. 权利 B. 利益 C. 权益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 C ）</w:t>
      </w:r>
      <w:r w:rsidR="006C2AF7">
        <w:rPr>
          <w:rFonts w:ascii="华文楷体" w:eastAsia="华文楷体" w:hAnsi="华文楷体" w:cs="Arial" w:hint="eastAsia"/>
          <w:color w:val="000000"/>
          <w:sz w:val="28"/>
          <w:szCs w:val="28"/>
          <w:shd w:val="clear" w:color="auto" w:fill="FFFFFF"/>
        </w:rPr>
        <w:t>84、</w:t>
      </w:r>
      <w:r w:rsidRPr="0065637D">
        <w:rPr>
          <w:rFonts w:ascii="华文楷体" w:eastAsia="华文楷体" w:hAnsi="华文楷体" w:cs="Arial"/>
          <w:color w:val="000000"/>
          <w:sz w:val="28"/>
          <w:szCs w:val="28"/>
          <w:shd w:val="clear" w:color="auto" w:fill="FFFFFF"/>
        </w:rPr>
        <w:t>团的基层组织应当对团员进行党的基本知识教育，推荐优秀团员作党的发展对象；</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中的优秀人才，推荐他们进入更重要的生产和工作岗位。</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A. 发展和培养青年 B. 训练和培育青年 C. 训练和培养团员</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 A ）</w:t>
      </w:r>
      <w:r w:rsidR="006C2AF7">
        <w:rPr>
          <w:rFonts w:ascii="华文楷体" w:eastAsia="华文楷体" w:hAnsi="华文楷体" w:cs="Arial" w:hint="eastAsia"/>
          <w:color w:val="000000"/>
          <w:sz w:val="28"/>
          <w:szCs w:val="28"/>
          <w:shd w:val="clear" w:color="auto" w:fill="FFFFFF"/>
        </w:rPr>
        <w:t>85、</w:t>
      </w:r>
      <w:r w:rsidRPr="0065637D">
        <w:rPr>
          <w:rFonts w:ascii="华文楷体" w:eastAsia="华文楷体" w:hAnsi="华文楷体" w:cs="Arial"/>
          <w:color w:val="000000"/>
          <w:sz w:val="28"/>
          <w:szCs w:val="28"/>
          <w:shd w:val="clear" w:color="auto" w:fill="FFFFFF"/>
        </w:rPr>
        <w:t>“三个代表”重要思想的本质是</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 xml:space="preserve">。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A.立党为公、执政为民 B.坚持与时俱进 C.保持党的先进性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 C ）</w:t>
      </w:r>
      <w:r w:rsidR="006C2AF7">
        <w:rPr>
          <w:rFonts w:ascii="华文楷体" w:eastAsia="华文楷体" w:hAnsi="华文楷体" w:cs="Arial" w:hint="eastAsia"/>
          <w:color w:val="000000"/>
          <w:sz w:val="28"/>
          <w:szCs w:val="28"/>
          <w:shd w:val="clear" w:color="auto" w:fill="FFFFFF"/>
        </w:rPr>
        <w:t>86、</w:t>
      </w:r>
      <w:r w:rsidRPr="0065637D">
        <w:rPr>
          <w:rFonts w:ascii="华文楷体" w:eastAsia="华文楷体" w:hAnsi="华文楷体" w:cs="Arial"/>
          <w:color w:val="000000"/>
          <w:sz w:val="28"/>
          <w:szCs w:val="28"/>
          <w:shd w:val="clear" w:color="auto" w:fill="FFFFFF"/>
        </w:rPr>
        <w:t>建设社会主义新农村的总要求是</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hint="eastAsia"/>
          <w:color w:val="000000"/>
          <w:sz w:val="28"/>
          <w:szCs w:val="28"/>
          <w:shd w:val="clear" w:color="auto" w:fill="FFFFFF"/>
        </w:rPr>
        <w:t>。</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A.生产发展、生活宽裕、乡</w:t>
      </w:r>
      <w:proofErr w:type="gramStart"/>
      <w:r w:rsidRPr="0065637D">
        <w:rPr>
          <w:rFonts w:ascii="华文楷体" w:eastAsia="华文楷体" w:hAnsi="华文楷体" w:cs="Arial"/>
          <w:color w:val="000000"/>
          <w:sz w:val="28"/>
          <w:szCs w:val="28"/>
          <w:shd w:val="clear" w:color="auto" w:fill="FFFFFF"/>
        </w:rPr>
        <w:t>风文明</w:t>
      </w:r>
      <w:proofErr w:type="gramEnd"/>
      <w:r w:rsidRPr="0065637D">
        <w:rPr>
          <w:rFonts w:ascii="华文楷体" w:eastAsia="华文楷体" w:hAnsi="华文楷体" w:cs="Arial"/>
          <w:color w:val="000000"/>
          <w:sz w:val="28"/>
          <w:szCs w:val="28"/>
          <w:shd w:val="clear" w:color="auto" w:fill="FFFFFF"/>
        </w:rPr>
        <w:t xml:space="preserve"> B.生产发展、生活宽裕、乡风文明、管理民主 C.生产发展、生活宽裕、乡风文明、村容整洁、管理民主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 A ）</w:t>
      </w:r>
      <w:r w:rsidR="006C2AF7">
        <w:rPr>
          <w:rFonts w:ascii="华文楷体" w:eastAsia="华文楷体" w:hAnsi="华文楷体" w:cs="Arial" w:hint="eastAsia"/>
          <w:color w:val="000000"/>
          <w:sz w:val="28"/>
          <w:szCs w:val="28"/>
          <w:shd w:val="clear" w:color="auto" w:fill="FFFFFF"/>
        </w:rPr>
        <w:t>87、</w:t>
      </w:r>
      <w:r w:rsidRPr="0065637D">
        <w:rPr>
          <w:rFonts w:ascii="华文楷体" w:eastAsia="华文楷体" w:hAnsi="华文楷体" w:cs="Arial"/>
          <w:color w:val="000000"/>
          <w:sz w:val="28"/>
          <w:szCs w:val="28"/>
          <w:shd w:val="clear" w:color="auto" w:fill="FFFFFF"/>
        </w:rPr>
        <w:t>“三个代表”重要思想的核心是</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 xml:space="preserve">。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A.一切从实际出发 B.坚持与时俱进 C.保持党的先进性</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 B ）</w:t>
      </w:r>
      <w:r w:rsidR="006C2AF7">
        <w:rPr>
          <w:rFonts w:ascii="华文楷体" w:eastAsia="华文楷体" w:hAnsi="华文楷体" w:cs="Arial" w:hint="eastAsia"/>
          <w:color w:val="000000"/>
          <w:sz w:val="28"/>
          <w:szCs w:val="28"/>
          <w:shd w:val="clear" w:color="auto" w:fill="FFFFFF"/>
        </w:rPr>
        <w:t>88、</w:t>
      </w:r>
      <w:r w:rsidRPr="0065637D">
        <w:rPr>
          <w:rFonts w:ascii="华文楷体" w:eastAsia="华文楷体" w:hAnsi="华文楷体" w:cs="Arial"/>
          <w:color w:val="000000"/>
          <w:sz w:val="28"/>
          <w:szCs w:val="28"/>
          <w:shd w:val="clear" w:color="auto" w:fill="FFFFFF"/>
        </w:rPr>
        <w:t>团的干部是团的工作的骨干。共青团要按照</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 xml:space="preserve">的原则，大胆选拔年轻干部，保持团干部队伍年轻化的优势，努力实现团干部队伍的革命化、知识化和专业化，在“保留骨干、以资熟手”的同时，不断为党和国家输送年轻干部。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 唯才是举 B. 品行至上 C. 德才兼备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 C ）</w:t>
      </w:r>
      <w:r w:rsidR="006C2AF7">
        <w:rPr>
          <w:rFonts w:ascii="华文楷体" w:eastAsia="华文楷体" w:hAnsi="华文楷体" w:cs="Arial" w:hint="eastAsia"/>
          <w:color w:val="000000"/>
          <w:sz w:val="28"/>
          <w:szCs w:val="28"/>
          <w:shd w:val="clear" w:color="auto" w:fill="FFFFFF"/>
        </w:rPr>
        <w:t>89、</w:t>
      </w:r>
      <w:r w:rsidRPr="0065637D">
        <w:rPr>
          <w:rFonts w:ascii="华文楷体" w:eastAsia="华文楷体" w:hAnsi="华文楷体" w:cs="Arial"/>
          <w:color w:val="000000"/>
          <w:sz w:val="28"/>
          <w:szCs w:val="28"/>
          <w:shd w:val="clear" w:color="auto" w:fill="FFFFFF"/>
        </w:rPr>
        <w:t>团员有权参加团组织讨论对自己处分的会议，</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 xml:space="preserve">，其他团员可以为其作证和辩护。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 并且可以申辩 B. 但是不得申辩 C. 在受到询问时可以申辩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 A ）</w:t>
      </w:r>
      <w:r w:rsidR="006C2AF7">
        <w:rPr>
          <w:rFonts w:ascii="华文楷体" w:eastAsia="华文楷体" w:hAnsi="华文楷体" w:cs="Arial" w:hint="eastAsia"/>
          <w:color w:val="000000"/>
          <w:sz w:val="28"/>
          <w:szCs w:val="28"/>
          <w:shd w:val="clear" w:color="auto" w:fill="FFFFFF"/>
        </w:rPr>
        <w:t>90、</w:t>
      </w:r>
      <w:r w:rsidRPr="0065637D">
        <w:rPr>
          <w:rFonts w:ascii="华文楷体" w:eastAsia="华文楷体" w:hAnsi="华文楷体" w:cs="Arial"/>
          <w:color w:val="000000"/>
          <w:sz w:val="28"/>
          <w:szCs w:val="28"/>
          <w:shd w:val="clear" w:color="auto" w:fill="FFFFFF"/>
        </w:rPr>
        <w:t>共青团开展的创建“五四红旗团委”活动的基本标准是：班子建设好、主题活动好、支部建设</w:t>
      </w:r>
      <w:proofErr w:type="gramStart"/>
      <w:r w:rsidRPr="0065637D">
        <w:rPr>
          <w:rFonts w:ascii="华文楷体" w:eastAsia="华文楷体" w:hAnsi="华文楷体" w:cs="Arial"/>
          <w:color w:val="000000"/>
          <w:sz w:val="28"/>
          <w:szCs w:val="28"/>
          <w:shd w:val="clear" w:color="auto" w:fill="FFFFFF"/>
        </w:rPr>
        <w:t>好</w:t>
      </w:r>
      <w:proofErr w:type="gramEnd"/>
      <w:r w:rsidRPr="0065637D">
        <w:rPr>
          <w:rFonts w:ascii="华文楷体" w:eastAsia="华文楷体" w:hAnsi="华文楷体" w:cs="Arial"/>
          <w:color w:val="000000"/>
          <w:sz w:val="28"/>
          <w:szCs w:val="28"/>
          <w:shd w:val="clear" w:color="auto" w:fill="FFFFFF"/>
        </w:rPr>
        <w:t>和</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 xml:space="preserve">。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A. 活动阵地好 B. 活动效益好 C. 措施落实好</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（C  ）</w:t>
      </w:r>
      <w:r w:rsidR="006C2AF7">
        <w:rPr>
          <w:rFonts w:ascii="华文楷体" w:eastAsia="华文楷体" w:hAnsi="华文楷体" w:cs="Arial" w:hint="eastAsia"/>
          <w:color w:val="000000"/>
          <w:sz w:val="28"/>
          <w:szCs w:val="28"/>
          <w:shd w:val="clear" w:color="auto" w:fill="FFFFFF"/>
        </w:rPr>
        <w:t>91、</w:t>
      </w:r>
      <w:r w:rsidRPr="0065637D">
        <w:rPr>
          <w:rFonts w:ascii="华文楷体" w:eastAsia="华文楷体" w:hAnsi="华文楷体" w:cs="Arial"/>
          <w:color w:val="000000"/>
          <w:sz w:val="28"/>
          <w:szCs w:val="28"/>
          <w:shd w:val="clear" w:color="auto" w:fill="FFFFFF"/>
        </w:rPr>
        <w:t>我们所要建设的社会主义和谐社会，应该是民主法治、公平正义、诚信友爱、充满活力、安定有序、</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 xml:space="preserve">和谐相处的社会。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A.人与环境 B.人与资源 C.人与自然</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（B ）</w:t>
      </w:r>
      <w:r w:rsidR="006C2AF7">
        <w:rPr>
          <w:rFonts w:ascii="华文楷体" w:eastAsia="华文楷体" w:hAnsi="华文楷体" w:cs="Arial" w:hint="eastAsia"/>
          <w:color w:val="000000"/>
          <w:sz w:val="28"/>
          <w:szCs w:val="28"/>
          <w:shd w:val="clear" w:color="auto" w:fill="FFFFFF"/>
        </w:rPr>
        <w:t>92、</w:t>
      </w:r>
      <w:r w:rsidRPr="0065637D">
        <w:rPr>
          <w:rFonts w:ascii="华文楷体" w:eastAsia="华文楷体" w:hAnsi="华文楷体" w:cs="Arial"/>
          <w:color w:val="000000"/>
          <w:sz w:val="28"/>
          <w:szCs w:val="28"/>
          <w:shd w:val="clear" w:color="auto" w:fill="FFFFFF"/>
        </w:rPr>
        <w:t>2006年3月4日，胡锦涛在看望出席全国政协</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 xml:space="preserve">会议的委员时提出“八 </w:t>
      </w:r>
      <w:proofErr w:type="gramStart"/>
      <w:r w:rsidRPr="0065637D">
        <w:rPr>
          <w:rFonts w:ascii="华文楷体" w:eastAsia="华文楷体" w:hAnsi="华文楷体" w:cs="Arial"/>
          <w:color w:val="000000"/>
          <w:sz w:val="28"/>
          <w:szCs w:val="28"/>
          <w:shd w:val="clear" w:color="auto" w:fill="FFFFFF"/>
        </w:rPr>
        <w:t>个</w:t>
      </w:r>
      <w:proofErr w:type="gramEnd"/>
      <w:r w:rsidRPr="0065637D">
        <w:rPr>
          <w:rFonts w:ascii="华文楷体" w:eastAsia="华文楷体" w:hAnsi="华文楷体" w:cs="Arial"/>
          <w:color w:val="000000"/>
          <w:sz w:val="28"/>
          <w:szCs w:val="28"/>
          <w:shd w:val="clear" w:color="auto" w:fill="FFFFFF"/>
        </w:rPr>
        <w:t xml:space="preserve">为荣、八个为耻”。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A.十届三次 B.十届四次 C.十届五次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lastRenderedPageBreak/>
        <w:t>（B  ）</w:t>
      </w:r>
      <w:r w:rsidR="0031348A">
        <w:rPr>
          <w:rFonts w:ascii="华文楷体" w:eastAsia="华文楷体" w:hAnsi="华文楷体" w:cs="Arial" w:hint="eastAsia"/>
          <w:color w:val="000000"/>
          <w:sz w:val="28"/>
          <w:szCs w:val="28"/>
          <w:shd w:val="clear" w:color="auto" w:fill="FFFFFF"/>
        </w:rPr>
        <w:t>93、</w:t>
      </w:r>
      <w:r w:rsidRPr="0065637D">
        <w:rPr>
          <w:rFonts w:ascii="华文楷体" w:eastAsia="华文楷体" w:hAnsi="华文楷体" w:cs="Arial"/>
          <w:color w:val="000000"/>
          <w:sz w:val="28"/>
          <w:szCs w:val="28"/>
          <w:shd w:val="clear" w:color="auto" w:fill="FFFFFF"/>
        </w:rPr>
        <w:t>发展社会主义文化的根本任务，是培养一代又一代</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 xml:space="preserve">的公民。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A.有理想、有道德、有文化、有纪律 B.面向现代化、面向世界、面向未来 C.讲学习、讲政治、讲正气</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 A ）</w:t>
      </w:r>
      <w:r w:rsidR="0031348A">
        <w:rPr>
          <w:rFonts w:ascii="华文楷体" w:eastAsia="华文楷体" w:hAnsi="华文楷体" w:cs="Arial" w:hint="eastAsia"/>
          <w:color w:val="000000"/>
          <w:sz w:val="28"/>
          <w:szCs w:val="28"/>
          <w:shd w:val="clear" w:color="auto" w:fill="FFFFFF"/>
        </w:rPr>
        <w:t>94、</w:t>
      </w:r>
      <w:r w:rsidRPr="0065637D">
        <w:rPr>
          <w:rFonts w:ascii="华文楷体" w:eastAsia="华文楷体" w:hAnsi="华文楷体" w:cs="Arial" w:hint="eastAsia"/>
          <w:color w:val="000000"/>
          <w:sz w:val="28"/>
          <w:szCs w:val="28"/>
          <w:shd w:val="clear" w:color="auto" w:fill="FFFFFF"/>
        </w:rPr>
        <w:t>.</w:t>
      </w:r>
      <w:r w:rsidRPr="0065637D">
        <w:rPr>
          <w:rFonts w:ascii="华文楷体" w:eastAsia="华文楷体" w:hAnsi="华文楷体" w:cs="Arial"/>
          <w:color w:val="000000"/>
          <w:sz w:val="28"/>
          <w:szCs w:val="28"/>
          <w:shd w:val="clear" w:color="auto" w:fill="FFFFFF"/>
        </w:rPr>
        <w:t>2001年7月，共青团中央提出《关于加强非公有制经济组织团的建设的意见》，指出要把非公有制经济组织团的建设主动纳入</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 xml:space="preserve">的整体格局。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 经济建设 B. 企业文化建设 C. 党的建设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 A ）</w:t>
      </w:r>
      <w:r w:rsidR="0031348A">
        <w:rPr>
          <w:rFonts w:ascii="华文楷体" w:eastAsia="华文楷体" w:hAnsi="华文楷体" w:cs="Arial" w:hint="eastAsia"/>
          <w:color w:val="000000"/>
          <w:sz w:val="28"/>
          <w:szCs w:val="28"/>
          <w:shd w:val="clear" w:color="auto" w:fill="FFFFFF"/>
        </w:rPr>
        <w:t>95、</w:t>
      </w:r>
      <w:r w:rsidRPr="0065637D">
        <w:rPr>
          <w:rFonts w:ascii="华文楷体" w:eastAsia="华文楷体" w:hAnsi="华文楷体" w:cs="Arial"/>
          <w:color w:val="000000"/>
          <w:sz w:val="28"/>
          <w:szCs w:val="28"/>
          <w:shd w:val="clear" w:color="auto" w:fill="FFFFFF"/>
        </w:rPr>
        <w:t>《桂林市国民经济和社会发展第十二个五年规划纲要（草案）》提出，“十二五”期间，</w:t>
      </w:r>
      <w:r w:rsidRPr="0065637D">
        <w:rPr>
          <w:rFonts w:ascii="华文楷体" w:eastAsia="华文楷体" w:hAnsi="华文楷体" w:cs="Arial" w:hint="eastAsia"/>
          <w:color w:val="000000"/>
          <w:sz w:val="28"/>
          <w:szCs w:val="28"/>
          <w:shd w:val="clear" w:color="auto" w:fill="FFFFFF"/>
        </w:rPr>
        <w:t>桂林市</w:t>
      </w:r>
      <w:r w:rsidRPr="0065637D">
        <w:rPr>
          <w:rFonts w:ascii="华文楷体" w:eastAsia="华文楷体" w:hAnsi="华文楷体" w:cs="Arial"/>
          <w:color w:val="000000"/>
          <w:sz w:val="28"/>
          <w:szCs w:val="28"/>
          <w:shd w:val="clear" w:color="auto" w:fill="FFFFFF"/>
        </w:rPr>
        <w:t>将全力抓好新区核心区的路网、供水、污水、垃圾、园林景观和水系建设等基础设施建设，建成临桂新区行政服务区、湖塘水系、中心公园、</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等一批重大项目</w:t>
      </w:r>
      <w:r w:rsidRPr="0065637D">
        <w:rPr>
          <w:rFonts w:ascii="华文楷体" w:eastAsia="华文楷体" w:hAnsi="华文楷体" w:cs="Arial" w:hint="eastAsia"/>
          <w:color w:val="000000"/>
          <w:sz w:val="28"/>
          <w:szCs w:val="28"/>
          <w:shd w:val="clear" w:color="auto" w:fill="FFFFFF"/>
        </w:rPr>
        <w:t>。</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proofErr w:type="gramStart"/>
      <w:r w:rsidRPr="0065637D">
        <w:rPr>
          <w:rFonts w:ascii="华文楷体" w:eastAsia="华文楷体" w:hAnsi="华文楷体" w:cs="Arial" w:hint="eastAsia"/>
          <w:color w:val="000000"/>
          <w:sz w:val="28"/>
          <w:szCs w:val="28"/>
          <w:shd w:val="clear" w:color="auto" w:fill="FFFFFF"/>
        </w:rPr>
        <w:t>A.“</w:t>
      </w:r>
      <w:proofErr w:type="gramEnd"/>
      <w:r w:rsidRPr="0065637D">
        <w:rPr>
          <w:rFonts w:ascii="华文楷体" w:eastAsia="华文楷体" w:hAnsi="华文楷体" w:cs="Arial" w:hint="eastAsia"/>
          <w:color w:val="000000"/>
          <w:sz w:val="28"/>
          <w:szCs w:val="28"/>
          <w:shd w:val="clear" w:color="auto" w:fill="FFFFFF"/>
        </w:rPr>
        <w:t>一馆两园</w:t>
      </w:r>
      <w:proofErr w:type="gramStart"/>
      <w:r w:rsidRPr="0065637D">
        <w:rPr>
          <w:rFonts w:ascii="华文楷体" w:eastAsia="华文楷体" w:hAnsi="华文楷体" w:cs="Arial" w:hint="eastAsia"/>
          <w:color w:val="000000"/>
          <w:sz w:val="28"/>
          <w:szCs w:val="28"/>
          <w:shd w:val="clear" w:color="auto" w:fill="FFFFFF"/>
        </w:rPr>
        <w:t>”</w:t>
      </w:r>
      <w:proofErr w:type="gramEnd"/>
      <w:r w:rsidRPr="0065637D">
        <w:rPr>
          <w:rFonts w:ascii="华文楷体" w:eastAsia="华文楷体" w:hAnsi="华文楷体" w:cs="Arial" w:hint="eastAsia"/>
          <w:color w:val="000000"/>
          <w:sz w:val="28"/>
          <w:szCs w:val="28"/>
          <w:shd w:val="clear" w:color="auto" w:fill="FFFFFF"/>
        </w:rPr>
        <w:t xml:space="preserve">  B.“一院两馆”  C.“两园三馆”</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 C ）</w:t>
      </w:r>
      <w:r w:rsidR="0031348A">
        <w:rPr>
          <w:rFonts w:ascii="华文楷体" w:eastAsia="华文楷体" w:hAnsi="华文楷体" w:cs="Arial" w:hint="eastAsia"/>
          <w:color w:val="000000"/>
          <w:sz w:val="28"/>
          <w:szCs w:val="28"/>
          <w:shd w:val="clear" w:color="auto" w:fill="FFFFFF"/>
        </w:rPr>
        <w:t>96、</w:t>
      </w:r>
      <w:r w:rsidRPr="0065637D">
        <w:rPr>
          <w:rFonts w:ascii="华文楷体" w:eastAsia="华文楷体" w:hAnsi="华文楷体" w:cs="Arial"/>
          <w:color w:val="000000"/>
          <w:sz w:val="28"/>
          <w:szCs w:val="28"/>
          <w:shd w:val="clear" w:color="auto" w:fill="FFFFFF"/>
        </w:rPr>
        <w:t>下列不属于“希望工程”资助项目的是</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 xml:space="preserve"> 。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A. “希望工程奖学金” B. “希望工程园丁奖”奖励基金 C. “希望工程科研奖”奖励基金</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（B  ）</w:t>
      </w:r>
      <w:r w:rsidR="0031348A">
        <w:rPr>
          <w:rFonts w:ascii="华文楷体" w:eastAsia="华文楷体" w:hAnsi="华文楷体" w:cs="Arial" w:hint="eastAsia"/>
          <w:color w:val="000000"/>
          <w:sz w:val="28"/>
          <w:szCs w:val="28"/>
          <w:shd w:val="clear" w:color="auto" w:fill="FFFFFF"/>
        </w:rPr>
        <w:t>97、</w:t>
      </w:r>
      <w:r w:rsidRPr="0065637D">
        <w:rPr>
          <w:rFonts w:ascii="华文楷体" w:eastAsia="华文楷体" w:hAnsi="华文楷体" w:cs="Arial"/>
          <w:color w:val="000000"/>
          <w:sz w:val="28"/>
          <w:szCs w:val="28"/>
          <w:shd w:val="clear" w:color="auto" w:fill="FFFFFF"/>
        </w:rPr>
        <w:t>中国共产党员是中国工人阶级的有</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 xml:space="preserve">的先锋战士。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A.社会主义觉悟 B.共产主义觉悟 C.共产主义理想 D.社会主义理想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 B ）</w:t>
      </w:r>
      <w:r w:rsidR="0031348A">
        <w:rPr>
          <w:rFonts w:ascii="华文楷体" w:eastAsia="华文楷体" w:hAnsi="华文楷体" w:cs="Arial" w:hint="eastAsia"/>
          <w:color w:val="000000"/>
          <w:sz w:val="28"/>
          <w:szCs w:val="28"/>
          <w:shd w:val="clear" w:color="auto" w:fill="FFFFFF"/>
        </w:rPr>
        <w:t>98、</w:t>
      </w:r>
      <w:r w:rsidRPr="0065637D">
        <w:rPr>
          <w:rFonts w:ascii="华文楷体" w:eastAsia="华文楷体" w:hAnsi="华文楷体" w:cs="Arial"/>
          <w:color w:val="000000"/>
          <w:sz w:val="28"/>
          <w:szCs w:val="28"/>
          <w:shd w:val="clear" w:color="auto" w:fill="FFFFFF"/>
        </w:rPr>
        <w:t>申请入党的人,要填写入党志愿书,要有</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 xml:space="preserve">正式党员作介绍人,要经过 支部大会通过和上级党组织批准,才能成为正式党员。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A.一名 B.两名 C.三名 D.四名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（C  ）</w:t>
      </w:r>
      <w:r w:rsidR="0031348A">
        <w:rPr>
          <w:rFonts w:ascii="华文楷体" w:eastAsia="华文楷体" w:hAnsi="华文楷体" w:cs="Arial" w:hint="eastAsia"/>
          <w:color w:val="000000"/>
          <w:sz w:val="28"/>
          <w:szCs w:val="28"/>
          <w:shd w:val="clear" w:color="auto" w:fill="FFFFFF"/>
        </w:rPr>
        <w:t>99、</w:t>
      </w:r>
      <w:r w:rsidRPr="0065637D">
        <w:rPr>
          <w:rFonts w:ascii="华文楷体" w:eastAsia="华文楷体" w:hAnsi="华文楷体" w:cs="Arial"/>
          <w:color w:val="000000"/>
          <w:sz w:val="28"/>
          <w:szCs w:val="28"/>
          <w:shd w:val="clear" w:color="auto" w:fill="FFFFFF"/>
        </w:rPr>
        <w:t>预备党员的</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 xml:space="preserve">同正式党员一样。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A.权利 B.权利和义务 C.义务 D.被选举权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 B ）</w:t>
      </w:r>
      <w:r w:rsidR="0031348A">
        <w:rPr>
          <w:rFonts w:ascii="华文楷体" w:eastAsia="华文楷体" w:hAnsi="华文楷体" w:cs="Arial" w:hint="eastAsia"/>
          <w:color w:val="000000"/>
          <w:sz w:val="28"/>
          <w:szCs w:val="28"/>
          <w:shd w:val="clear" w:color="auto" w:fill="FFFFFF"/>
        </w:rPr>
        <w:t>100、</w:t>
      </w:r>
      <w:r w:rsidRPr="0065637D">
        <w:rPr>
          <w:rFonts w:ascii="华文楷体" w:eastAsia="华文楷体" w:hAnsi="华文楷体" w:cs="Arial"/>
          <w:color w:val="000000"/>
          <w:sz w:val="28"/>
          <w:szCs w:val="28"/>
          <w:shd w:val="clear" w:color="auto" w:fill="FFFFFF"/>
        </w:rPr>
        <w:t>预备党员必须面向</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 xml:space="preserve">进行入党宣誓。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A. 支部书记 B.党旗 C.党徽 D.党支部所有成员</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 D ）</w:t>
      </w:r>
      <w:r w:rsidR="0031348A">
        <w:rPr>
          <w:rFonts w:ascii="华文楷体" w:eastAsia="华文楷体" w:hAnsi="华文楷体" w:cs="Arial" w:hint="eastAsia"/>
          <w:color w:val="000000"/>
          <w:sz w:val="28"/>
          <w:szCs w:val="28"/>
          <w:shd w:val="clear" w:color="auto" w:fill="FFFFFF"/>
        </w:rPr>
        <w:t>101、</w:t>
      </w:r>
      <w:r w:rsidRPr="0065637D">
        <w:rPr>
          <w:rFonts w:ascii="华文楷体" w:eastAsia="华文楷体" w:hAnsi="华文楷体" w:cs="Arial"/>
          <w:color w:val="000000"/>
          <w:sz w:val="28"/>
          <w:szCs w:val="28"/>
          <w:shd w:val="clear" w:color="auto" w:fill="FFFFFF"/>
        </w:rPr>
        <w:t>发展党员，必须经过党的支部，坚持</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 xml:space="preserve">的原则。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A.集中吸收 B.个别吸收 C.广泛吸收 D.统一吸收</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 B ）</w:t>
      </w:r>
      <w:r w:rsidR="0031348A">
        <w:rPr>
          <w:rFonts w:ascii="华文楷体" w:eastAsia="华文楷体" w:hAnsi="华文楷体" w:cs="Arial" w:hint="eastAsia"/>
          <w:color w:val="000000"/>
          <w:sz w:val="28"/>
          <w:szCs w:val="28"/>
          <w:shd w:val="clear" w:color="auto" w:fill="FFFFFF"/>
        </w:rPr>
        <w:t>102、</w:t>
      </w:r>
      <w:r w:rsidRPr="0065637D">
        <w:rPr>
          <w:rFonts w:ascii="华文楷体" w:eastAsia="华文楷体" w:hAnsi="华文楷体" w:cs="Arial"/>
          <w:color w:val="000000"/>
          <w:sz w:val="28"/>
          <w:szCs w:val="28"/>
          <w:shd w:val="clear" w:color="auto" w:fill="FFFFFF"/>
        </w:rPr>
        <w:t>中国共产党主张积极发展对外关系，努力为我国的改革开放和现代化建设争取有利的</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hint="eastAsia"/>
          <w:color w:val="000000"/>
          <w:sz w:val="28"/>
          <w:szCs w:val="28"/>
          <w:shd w:val="clear" w:color="auto" w:fill="FFFFFF"/>
        </w:rPr>
        <w:t>。</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A.和平环境 B.国际环境 C.外交环境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lastRenderedPageBreak/>
        <w:t>（A  ）</w:t>
      </w:r>
      <w:r w:rsidR="0031348A">
        <w:rPr>
          <w:rFonts w:ascii="华文楷体" w:eastAsia="华文楷体" w:hAnsi="华文楷体" w:cs="Arial" w:hint="eastAsia"/>
          <w:color w:val="000000"/>
          <w:sz w:val="28"/>
          <w:szCs w:val="28"/>
          <w:shd w:val="clear" w:color="auto" w:fill="FFFFFF"/>
        </w:rPr>
        <w:t>103、</w:t>
      </w:r>
      <w:r w:rsidRPr="0065637D">
        <w:rPr>
          <w:rFonts w:ascii="华文楷体" w:eastAsia="华文楷体" w:hAnsi="华文楷体" w:cs="Arial"/>
          <w:color w:val="000000"/>
          <w:sz w:val="28"/>
          <w:szCs w:val="28"/>
          <w:shd w:val="clear" w:color="auto" w:fill="FFFFFF"/>
        </w:rPr>
        <w:t>全国“希望工程”的最高决策和管理机构是</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 xml:space="preserve">。 </w:t>
      </w:r>
    </w:p>
    <w:p w:rsidR="00F7244F" w:rsidRPr="00F7244F"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 中国青少年发展基金会 B. 中华全国青年联合会 C. 中华全国学生联合会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 C ）</w:t>
      </w:r>
      <w:r w:rsidR="0031348A">
        <w:rPr>
          <w:rFonts w:ascii="华文楷体" w:eastAsia="华文楷体" w:hAnsi="华文楷体" w:cs="Arial" w:hint="eastAsia"/>
          <w:color w:val="000000"/>
          <w:sz w:val="28"/>
          <w:szCs w:val="28"/>
          <w:shd w:val="clear" w:color="auto" w:fill="FFFFFF"/>
        </w:rPr>
        <w:t>104、</w:t>
      </w:r>
      <w:r w:rsidRPr="0065637D">
        <w:rPr>
          <w:rFonts w:ascii="华文楷体" w:eastAsia="华文楷体" w:hAnsi="华文楷体" w:cs="Arial"/>
          <w:color w:val="000000"/>
          <w:sz w:val="28"/>
          <w:szCs w:val="28"/>
          <w:shd w:val="clear" w:color="auto" w:fill="FFFFFF"/>
        </w:rPr>
        <w:t>中国青年志愿者协会的最高权力机构是会员代表大会。会员代表大会每</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 xml:space="preserve">年召开一次，必要时经理事会批准可提前或延期举行。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proofErr w:type="gramStart"/>
      <w:r w:rsidRPr="0065637D">
        <w:rPr>
          <w:rFonts w:ascii="华文楷体" w:eastAsia="华文楷体" w:hAnsi="华文楷体" w:cs="Arial"/>
          <w:color w:val="000000"/>
          <w:sz w:val="28"/>
          <w:szCs w:val="28"/>
          <w:shd w:val="clear" w:color="auto" w:fill="FFFFFF"/>
        </w:rPr>
        <w:t>A. 二B.</w:t>
      </w:r>
      <w:proofErr w:type="gramEnd"/>
      <w:r w:rsidRPr="0065637D">
        <w:rPr>
          <w:rFonts w:ascii="华文楷体" w:eastAsia="华文楷体" w:hAnsi="华文楷体" w:cs="Arial"/>
          <w:color w:val="000000"/>
          <w:sz w:val="28"/>
          <w:szCs w:val="28"/>
          <w:shd w:val="clear" w:color="auto" w:fill="FFFFFF"/>
        </w:rPr>
        <w:t xml:space="preserve"> 三 C. 四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 C ）</w:t>
      </w:r>
      <w:r w:rsidR="0031348A">
        <w:rPr>
          <w:rFonts w:ascii="华文楷体" w:eastAsia="华文楷体" w:hAnsi="华文楷体" w:cs="Arial" w:hint="eastAsia"/>
          <w:color w:val="000000"/>
          <w:sz w:val="28"/>
          <w:szCs w:val="28"/>
          <w:shd w:val="clear" w:color="auto" w:fill="FFFFFF"/>
        </w:rPr>
        <w:t>105、</w:t>
      </w:r>
      <w:r w:rsidRPr="0065637D">
        <w:rPr>
          <w:rFonts w:ascii="华文楷体" w:eastAsia="华文楷体" w:hAnsi="华文楷体" w:cs="Arial"/>
          <w:color w:val="000000"/>
          <w:sz w:val="28"/>
          <w:szCs w:val="28"/>
          <w:shd w:val="clear" w:color="auto" w:fill="FFFFFF"/>
        </w:rPr>
        <w:t>根据团中央关于规范18岁成人教育活动的意见，要把在成人预备期内是否参与了一定时间的志愿服务，作为参加成人宣誓仪式的必要条件。参加成人预备期志愿服务的时间要求在</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 xml:space="preserve">小时以上。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 12 B. </w:t>
      </w:r>
      <w:smartTag w:uri="urn:schemas-microsoft-com:office:smarttags" w:element="chmetcnv">
        <w:smartTagPr>
          <w:attr w:name="TCSC" w:val="0"/>
          <w:attr w:name="NumberType" w:val="1"/>
          <w:attr w:name="Negative" w:val="False"/>
          <w:attr w:name="HasSpace" w:val="True"/>
          <w:attr w:name="SourceValue" w:val="24"/>
          <w:attr w:name="UnitName" w:val="C"/>
        </w:smartTagPr>
        <w:r w:rsidRPr="0065637D">
          <w:rPr>
            <w:rFonts w:ascii="华文楷体" w:eastAsia="华文楷体" w:hAnsi="华文楷体" w:cs="Arial"/>
            <w:color w:val="000000"/>
            <w:sz w:val="28"/>
            <w:szCs w:val="28"/>
            <w:shd w:val="clear" w:color="auto" w:fill="FFFFFF"/>
          </w:rPr>
          <w:t>24 C</w:t>
        </w:r>
      </w:smartTag>
      <w:r w:rsidRPr="0065637D">
        <w:rPr>
          <w:rFonts w:ascii="华文楷体" w:eastAsia="华文楷体" w:hAnsi="华文楷体" w:cs="Arial"/>
          <w:color w:val="000000"/>
          <w:sz w:val="28"/>
          <w:szCs w:val="28"/>
          <w:shd w:val="clear" w:color="auto" w:fill="FFFFFF"/>
        </w:rPr>
        <w:t>. 48</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 B ）</w:t>
      </w:r>
      <w:r w:rsidR="0031348A">
        <w:rPr>
          <w:rFonts w:ascii="华文楷体" w:eastAsia="华文楷体" w:hAnsi="华文楷体" w:cs="Arial" w:hint="eastAsia"/>
          <w:color w:val="000000"/>
          <w:sz w:val="28"/>
          <w:szCs w:val="28"/>
          <w:shd w:val="clear" w:color="auto" w:fill="FFFFFF"/>
        </w:rPr>
        <w:t>106、</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要坚持深入基层、深入群众，倾听群众呼声，关心群众疾苦，</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把人民群众的安危冷暖挂在心上，做到</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 xml:space="preserve">。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A.各级干部</w:t>
      </w:r>
      <w:r w:rsidRPr="0065637D">
        <w:rPr>
          <w:rFonts w:ascii="华文楷体" w:eastAsia="华文楷体" w:hAnsi="华文楷体" w:cs="Arial" w:hint="eastAsia"/>
          <w:color w:val="000000"/>
          <w:sz w:val="28"/>
          <w:szCs w:val="28"/>
          <w:shd w:val="clear" w:color="auto" w:fill="FFFFFF"/>
        </w:rPr>
        <w:t>，</w:t>
      </w:r>
      <w:r w:rsidRPr="0065637D">
        <w:rPr>
          <w:rFonts w:ascii="华文楷体" w:eastAsia="华文楷体" w:hAnsi="华文楷体" w:cs="Arial"/>
          <w:color w:val="000000"/>
          <w:sz w:val="28"/>
          <w:szCs w:val="28"/>
          <w:shd w:val="clear" w:color="auto" w:fill="FFFFFF"/>
        </w:rPr>
        <w:t>坚持</w:t>
      </w:r>
      <w:r w:rsidRPr="0065637D">
        <w:rPr>
          <w:rFonts w:ascii="华文楷体" w:eastAsia="华文楷体" w:hAnsi="华文楷体" w:cs="Arial" w:hint="eastAsia"/>
          <w:color w:val="000000"/>
          <w:sz w:val="28"/>
          <w:szCs w:val="28"/>
          <w:shd w:val="clear" w:color="auto" w:fill="FFFFFF"/>
        </w:rPr>
        <w:t>，</w:t>
      </w:r>
      <w:r w:rsidRPr="0065637D">
        <w:rPr>
          <w:rFonts w:ascii="华文楷体" w:eastAsia="华文楷体" w:hAnsi="华文楷体" w:cs="Arial"/>
          <w:color w:val="000000"/>
          <w:sz w:val="28"/>
          <w:szCs w:val="28"/>
          <w:shd w:val="clear" w:color="auto" w:fill="FFFFFF"/>
        </w:rPr>
        <w:t>情为民所系</w:t>
      </w:r>
      <w:r w:rsidRPr="0065637D">
        <w:rPr>
          <w:rFonts w:ascii="华文楷体" w:eastAsia="华文楷体" w:hAnsi="华文楷体" w:cs="Arial" w:hint="eastAsia"/>
          <w:color w:val="000000"/>
          <w:sz w:val="28"/>
          <w:szCs w:val="28"/>
          <w:shd w:val="clear" w:color="auto" w:fill="FFFFFF"/>
        </w:rPr>
        <w:t>、</w:t>
      </w:r>
      <w:r w:rsidRPr="0065637D">
        <w:rPr>
          <w:rFonts w:ascii="华文楷体" w:eastAsia="华文楷体" w:hAnsi="华文楷体" w:cs="Arial"/>
          <w:color w:val="000000"/>
          <w:sz w:val="28"/>
          <w:szCs w:val="28"/>
          <w:shd w:val="clear" w:color="auto" w:fill="FFFFFF"/>
        </w:rPr>
        <w:t>权为民所用</w:t>
      </w:r>
      <w:r w:rsidRPr="0065637D">
        <w:rPr>
          <w:rFonts w:ascii="华文楷体" w:eastAsia="华文楷体" w:hAnsi="华文楷体" w:cs="Arial" w:hint="eastAsia"/>
          <w:color w:val="000000"/>
          <w:sz w:val="28"/>
          <w:szCs w:val="28"/>
          <w:shd w:val="clear" w:color="auto" w:fill="FFFFFF"/>
        </w:rPr>
        <w:t>、</w:t>
      </w:r>
      <w:r w:rsidRPr="0065637D">
        <w:rPr>
          <w:rFonts w:ascii="华文楷体" w:eastAsia="华文楷体" w:hAnsi="华文楷体" w:cs="Arial"/>
          <w:color w:val="000000"/>
          <w:sz w:val="28"/>
          <w:szCs w:val="28"/>
          <w:shd w:val="clear" w:color="auto" w:fill="FFFFFF"/>
        </w:rPr>
        <w:t xml:space="preserve">利为民所谋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B.各级领导干部</w:t>
      </w:r>
      <w:r w:rsidRPr="0065637D">
        <w:rPr>
          <w:rFonts w:ascii="华文楷体" w:eastAsia="华文楷体" w:hAnsi="华文楷体" w:cs="Arial" w:hint="eastAsia"/>
          <w:color w:val="000000"/>
          <w:sz w:val="28"/>
          <w:szCs w:val="28"/>
          <w:shd w:val="clear" w:color="auto" w:fill="FFFFFF"/>
        </w:rPr>
        <w:t>，</w:t>
      </w:r>
      <w:r w:rsidRPr="0065637D">
        <w:rPr>
          <w:rFonts w:ascii="华文楷体" w:eastAsia="华文楷体" w:hAnsi="华文楷体" w:cs="Arial"/>
          <w:color w:val="000000"/>
          <w:sz w:val="28"/>
          <w:szCs w:val="28"/>
          <w:shd w:val="clear" w:color="auto" w:fill="FFFFFF"/>
        </w:rPr>
        <w:t>时刻</w:t>
      </w:r>
      <w:r w:rsidRPr="0065637D">
        <w:rPr>
          <w:rFonts w:ascii="华文楷体" w:eastAsia="华文楷体" w:hAnsi="华文楷体" w:cs="Arial" w:hint="eastAsia"/>
          <w:color w:val="000000"/>
          <w:sz w:val="28"/>
          <w:szCs w:val="28"/>
          <w:shd w:val="clear" w:color="auto" w:fill="FFFFFF"/>
        </w:rPr>
        <w:t>，</w:t>
      </w:r>
      <w:r w:rsidRPr="0065637D">
        <w:rPr>
          <w:rFonts w:ascii="华文楷体" w:eastAsia="华文楷体" w:hAnsi="华文楷体" w:cs="Arial"/>
          <w:color w:val="000000"/>
          <w:sz w:val="28"/>
          <w:szCs w:val="28"/>
          <w:shd w:val="clear" w:color="auto" w:fill="FFFFFF"/>
        </w:rPr>
        <w:t>权为民所用</w:t>
      </w:r>
      <w:r w:rsidRPr="0065637D">
        <w:rPr>
          <w:rFonts w:ascii="华文楷体" w:eastAsia="华文楷体" w:hAnsi="华文楷体" w:cs="Arial" w:hint="eastAsia"/>
          <w:color w:val="000000"/>
          <w:sz w:val="28"/>
          <w:szCs w:val="28"/>
          <w:shd w:val="clear" w:color="auto" w:fill="FFFFFF"/>
        </w:rPr>
        <w:t>、</w:t>
      </w:r>
      <w:r w:rsidRPr="0065637D">
        <w:rPr>
          <w:rFonts w:ascii="华文楷体" w:eastAsia="华文楷体" w:hAnsi="华文楷体" w:cs="Arial"/>
          <w:color w:val="000000"/>
          <w:sz w:val="28"/>
          <w:szCs w:val="28"/>
          <w:shd w:val="clear" w:color="auto" w:fill="FFFFFF"/>
        </w:rPr>
        <w:t>情为民所系</w:t>
      </w:r>
      <w:r w:rsidRPr="0065637D">
        <w:rPr>
          <w:rFonts w:ascii="华文楷体" w:eastAsia="华文楷体" w:hAnsi="华文楷体" w:cs="Arial" w:hint="eastAsia"/>
          <w:color w:val="000000"/>
          <w:sz w:val="28"/>
          <w:szCs w:val="28"/>
          <w:shd w:val="clear" w:color="auto" w:fill="FFFFFF"/>
        </w:rPr>
        <w:t>、</w:t>
      </w:r>
      <w:r w:rsidRPr="0065637D">
        <w:rPr>
          <w:rFonts w:ascii="华文楷体" w:eastAsia="华文楷体" w:hAnsi="华文楷体" w:cs="Arial"/>
          <w:color w:val="000000"/>
          <w:sz w:val="28"/>
          <w:szCs w:val="28"/>
          <w:shd w:val="clear" w:color="auto" w:fill="FFFFFF"/>
        </w:rPr>
        <w:t xml:space="preserve">利为民所谋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C.领导干部</w:t>
      </w:r>
      <w:r w:rsidRPr="0065637D">
        <w:rPr>
          <w:rFonts w:ascii="华文楷体" w:eastAsia="华文楷体" w:hAnsi="华文楷体" w:cs="Arial" w:hint="eastAsia"/>
          <w:color w:val="000000"/>
          <w:sz w:val="28"/>
          <w:szCs w:val="28"/>
          <w:shd w:val="clear" w:color="auto" w:fill="FFFFFF"/>
        </w:rPr>
        <w:t>，</w:t>
      </w:r>
      <w:r w:rsidRPr="0065637D">
        <w:rPr>
          <w:rFonts w:ascii="华文楷体" w:eastAsia="华文楷体" w:hAnsi="华文楷体" w:cs="Arial"/>
          <w:color w:val="000000"/>
          <w:sz w:val="28"/>
          <w:szCs w:val="28"/>
          <w:shd w:val="clear" w:color="auto" w:fill="FFFFFF"/>
        </w:rPr>
        <w:t>始终</w:t>
      </w:r>
      <w:r w:rsidRPr="0065637D">
        <w:rPr>
          <w:rFonts w:ascii="华文楷体" w:eastAsia="华文楷体" w:hAnsi="华文楷体" w:cs="Arial" w:hint="eastAsia"/>
          <w:color w:val="000000"/>
          <w:sz w:val="28"/>
          <w:szCs w:val="28"/>
          <w:shd w:val="clear" w:color="auto" w:fill="FFFFFF"/>
        </w:rPr>
        <w:t>，</w:t>
      </w:r>
      <w:r w:rsidRPr="0065637D">
        <w:rPr>
          <w:rFonts w:ascii="华文楷体" w:eastAsia="华文楷体" w:hAnsi="华文楷体" w:cs="Arial"/>
          <w:color w:val="000000"/>
          <w:sz w:val="28"/>
          <w:szCs w:val="28"/>
          <w:shd w:val="clear" w:color="auto" w:fill="FFFFFF"/>
        </w:rPr>
        <w:t>利为民所谋</w:t>
      </w:r>
      <w:r w:rsidRPr="0065637D">
        <w:rPr>
          <w:rFonts w:ascii="华文楷体" w:eastAsia="华文楷体" w:hAnsi="华文楷体" w:cs="Arial" w:hint="eastAsia"/>
          <w:color w:val="000000"/>
          <w:sz w:val="28"/>
          <w:szCs w:val="28"/>
          <w:shd w:val="clear" w:color="auto" w:fill="FFFFFF"/>
        </w:rPr>
        <w:t>、</w:t>
      </w:r>
      <w:r w:rsidRPr="0065637D">
        <w:rPr>
          <w:rFonts w:ascii="华文楷体" w:eastAsia="华文楷体" w:hAnsi="华文楷体" w:cs="Arial"/>
          <w:color w:val="000000"/>
          <w:sz w:val="28"/>
          <w:szCs w:val="28"/>
          <w:shd w:val="clear" w:color="auto" w:fill="FFFFFF"/>
        </w:rPr>
        <w:t>权为民所用</w:t>
      </w:r>
      <w:r w:rsidRPr="0065637D">
        <w:rPr>
          <w:rFonts w:ascii="华文楷体" w:eastAsia="华文楷体" w:hAnsi="华文楷体" w:cs="Arial" w:hint="eastAsia"/>
          <w:color w:val="000000"/>
          <w:sz w:val="28"/>
          <w:szCs w:val="28"/>
          <w:shd w:val="clear" w:color="auto" w:fill="FFFFFF"/>
        </w:rPr>
        <w:t>、</w:t>
      </w:r>
      <w:r w:rsidRPr="0065637D">
        <w:rPr>
          <w:rFonts w:ascii="华文楷体" w:eastAsia="华文楷体" w:hAnsi="华文楷体" w:cs="Arial"/>
          <w:color w:val="000000"/>
          <w:sz w:val="28"/>
          <w:szCs w:val="28"/>
          <w:shd w:val="clear" w:color="auto" w:fill="FFFFFF"/>
        </w:rPr>
        <w:t>情为民所系</w:t>
      </w:r>
      <w:r w:rsidRPr="0065637D">
        <w:rPr>
          <w:rFonts w:ascii="华文楷体" w:eastAsia="华文楷体" w:hAnsi="华文楷体" w:cs="Arial" w:hint="eastAsia"/>
          <w:color w:val="000000"/>
          <w:sz w:val="28"/>
          <w:szCs w:val="28"/>
          <w:shd w:val="clear" w:color="auto" w:fill="FFFFFF"/>
        </w:rPr>
        <w:t>。</w:t>
      </w:r>
    </w:p>
    <w:p w:rsidR="00F7244F" w:rsidRPr="0065637D" w:rsidRDefault="00F7244F" w:rsidP="00F7244F">
      <w:pPr>
        <w:spacing w:line="460" w:lineRule="exact"/>
        <w:rPr>
          <w:rFonts w:ascii="华文楷体" w:eastAsia="华文楷体" w:hAnsi="华文楷体" w:cs="Arial"/>
          <w:color w:val="000000"/>
          <w:sz w:val="28"/>
          <w:szCs w:val="28"/>
          <w:u w:val="single"/>
          <w:shd w:val="clear" w:color="auto" w:fill="FFFFFF"/>
        </w:rPr>
      </w:pPr>
      <w:r w:rsidRPr="0065637D">
        <w:rPr>
          <w:rFonts w:ascii="华文楷体" w:eastAsia="华文楷体" w:hAnsi="华文楷体" w:cs="Arial" w:hint="eastAsia"/>
          <w:color w:val="000000"/>
          <w:sz w:val="28"/>
          <w:szCs w:val="28"/>
          <w:shd w:val="clear" w:color="auto" w:fill="FFFFFF"/>
        </w:rPr>
        <w:t>（ B ）</w:t>
      </w:r>
      <w:r w:rsidR="0031348A">
        <w:rPr>
          <w:rFonts w:ascii="华文楷体" w:eastAsia="华文楷体" w:hAnsi="华文楷体" w:cs="Arial" w:hint="eastAsia"/>
          <w:color w:val="000000"/>
          <w:sz w:val="28"/>
          <w:szCs w:val="28"/>
          <w:shd w:val="clear" w:color="auto" w:fill="FFFFFF"/>
        </w:rPr>
        <w:t>107、</w:t>
      </w:r>
      <w:r w:rsidRPr="0065637D">
        <w:rPr>
          <w:rFonts w:ascii="华文楷体" w:eastAsia="华文楷体" w:hAnsi="华文楷体" w:cs="Arial"/>
          <w:color w:val="000000"/>
          <w:sz w:val="28"/>
          <w:szCs w:val="28"/>
          <w:shd w:val="clear" w:color="auto" w:fill="FFFFFF"/>
        </w:rPr>
        <w:t>在当代中国，</w:t>
      </w:r>
      <w:r w:rsidRPr="0065637D">
        <w:rPr>
          <w:rFonts w:ascii="华文楷体" w:eastAsia="华文楷体" w:hAnsi="华文楷体" w:cs="Arial" w:hint="eastAsia"/>
          <w:color w:val="000000"/>
          <w:sz w:val="28"/>
          <w:szCs w:val="28"/>
          <w:shd w:val="clear" w:color="auto" w:fill="FFFFFF"/>
        </w:rPr>
        <w:t xml:space="preserve"> </w:t>
      </w:r>
      <w:r w:rsidRPr="0065637D">
        <w:rPr>
          <w:rFonts w:ascii="华文楷体" w:eastAsia="华文楷体" w:hAnsi="华文楷体" w:cs="Arial"/>
          <w:color w:val="000000"/>
          <w:sz w:val="28"/>
          <w:szCs w:val="28"/>
          <w:shd w:val="clear" w:color="auto" w:fill="FFFFFF"/>
        </w:rPr>
        <w:t>发展先进文化，</w:t>
      </w:r>
      <w:r w:rsidRPr="0065637D">
        <w:rPr>
          <w:rFonts w:ascii="华文楷体" w:eastAsia="华文楷体" w:hAnsi="华文楷体" w:cs="Arial" w:hint="eastAsia"/>
          <w:color w:val="000000"/>
          <w:sz w:val="28"/>
          <w:szCs w:val="28"/>
          <w:shd w:val="clear" w:color="auto" w:fill="FFFFFF"/>
        </w:rPr>
        <w:t xml:space="preserve"> </w:t>
      </w:r>
      <w:r w:rsidRPr="0065637D">
        <w:rPr>
          <w:rFonts w:ascii="华文楷体" w:eastAsia="华文楷体" w:hAnsi="华文楷体" w:cs="Arial"/>
          <w:color w:val="000000"/>
          <w:sz w:val="28"/>
          <w:szCs w:val="28"/>
          <w:shd w:val="clear" w:color="auto" w:fill="FFFFFF"/>
        </w:rPr>
        <w:t>就是发展面向现代化、</w:t>
      </w:r>
      <w:r w:rsidRPr="0065637D">
        <w:rPr>
          <w:rFonts w:ascii="华文楷体" w:eastAsia="华文楷体" w:hAnsi="华文楷体" w:cs="Arial" w:hint="eastAsia"/>
          <w:color w:val="000000"/>
          <w:sz w:val="28"/>
          <w:szCs w:val="28"/>
          <w:shd w:val="clear" w:color="auto" w:fill="FFFFFF"/>
        </w:rPr>
        <w:t xml:space="preserve"> </w:t>
      </w:r>
      <w:r w:rsidRPr="0065637D">
        <w:rPr>
          <w:rFonts w:ascii="华文楷体" w:eastAsia="华文楷体" w:hAnsi="华文楷体" w:cs="Arial"/>
          <w:color w:val="000000"/>
          <w:sz w:val="28"/>
          <w:szCs w:val="28"/>
          <w:shd w:val="clear" w:color="auto" w:fill="FFFFFF"/>
        </w:rPr>
        <w:t>面向世界、</w:t>
      </w:r>
      <w:r w:rsidRPr="0065637D">
        <w:rPr>
          <w:rFonts w:ascii="华文楷体" w:eastAsia="华文楷体" w:hAnsi="华文楷体" w:cs="Arial" w:hint="eastAsia"/>
          <w:color w:val="000000"/>
          <w:sz w:val="28"/>
          <w:szCs w:val="28"/>
          <w:shd w:val="clear" w:color="auto" w:fill="FFFFFF"/>
        </w:rPr>
        <w:t xml:space="preserve"> </w:t>
      </w:r>
      <w:r w:rsidRPr="0065637D">
        <w:rPr>
          <w:rFonts w:ascii="华文楷体" w:eastAsia="华文楷体" w:hAnsi="华文楷体" w:cs="Arial"/>
          <w:color w:val="000000"/>
          <w:sz w:val="28"/>
          <w:szCs w:val="28"/>
          <w:shd w:val="clear" w:color="auto" w:fill="FFFFFF"/>
        </w:rPr>
        <w:t>面向未来的，</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 xml:space="preserve"> 社会主义文化。 </w:t>
      </w:r>
      <w:r w:rsidRPr="0065637D">
        <w:rPr>
          <w:rFonts w:ascii="华文楷体" w:eastAsia="华文楷体" w:hAnsi="华文楷体" w:cs="Arial" w:hint="eastAsia"/>
          <w:color w:val="000000"/>
          <w:sz w:val="28"/>
          <w:szCs w:val="28"/>
          <w:shd w:val="clear" w:color="auto" w:fill="FFFFFF"/>
        </w:rPr>
        <w:t xml:space="preserve">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A.中国的科学的通俗的 B.民族的科学的大众的 C.民族的科学的高雅的</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（B  ）</w:t>
      </w:r>
      <w:r w:rsidR="0031348A">
        <w:rPr>
          <w:rFonts w:ascii="华文楷体" w:eastAsia="华文楷体" w:hAnsi="华文楷体" w:cs="Arial" w:hint="eastAsia"/>
          <w:color w:val="000000"/>
          <w:sz w:val="28"/>
          <w:szCs w:val="28"/>
          <w:shd w:val="clear" w:color="auto" w:fill="FFFFFF"/>
        </w:rPr>
        <w:t>108、</w:t>
      </w:r>
      <w:r w:rsidRPr="0065637D">
        <w:rPr>
          <w:rFonts w:ascii="华文楷体" w:eastAsia="华文楷体" w:hAnsi="华文楷体" w:cs="Arial"/>
          <w:color w:val="000000"/>
          <w:sz w:val="28"/>
          <w:szCs w:val="28"/>
          <w:shd w:val="clear" w:color="auto" w:fill="FFFFFF"/>
        </w:rPr>
        <w:t>发展经济的根本目的是提高全国人民的生活水平和质量。要随着经济发展不断增加城乡居民收入，拓宽消费领域</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 xml:space="preserve">，满足人们多样化的物质文化需求。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A.优化储蓄结构 B.优化消费结构 C.优化投资结构</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 C ）</w:t>
      </w:r>
      <w:r w:rsidR="0031348A">
        <w:rPr>
          <w:rFonts w:ascii="华文楷体" w:eastAsia="华文楷体" w:hAnsi="华文楷体" w:cs="Arial" w:hint="eastAsia"/>
          <w:color w:val="000000"/>
          <w:sz w:val="28"/>
          <w:szCs w:val="28"/>
          <w:shd w:val="clear" w:color="auto" w:fill="FFFFFF"/>
        </w:rPr>
        <w:t>109、</w:t>
      </w:r>
      <w:r w:rsidRPr="0065637D">
        <w:rPr>
          <w:rFonts w:ascii="华文楷体" w:eastAsia="华文楷体" w:hAnsi="华文楷体" w:cs="Arial"/>
          <w:color w:val="000000"/>
          <w:sz w:val="28"/>
          <w:szCs w:val="28"/>
          <w:shd w:val="clear" w:color="auto" w:fill="FFFFFF"/>
        </w:rPr>
        <w:t>“保护明天行动”以宣传贯彻《中华人民共和国</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 xml:space="preserve">》为重点，通过开展一系列活动，促进青少年健康成长。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 妇女权益保障法 B. 预防未成年人犯罪法 C. 未成年人保护法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（B  ）</w:t>
      </w:r>
      <w:r w:rsidR="0031348A">
        <w:rPr>
          <w:rFonts w:ascii="华文楷体" w:eastAsia="华文楷体" w:hAnsi="华文楷体" w:cs="Arial" w:hint="eastAsia"/>
          <w:color w:val="000000"/>
          <w:sz w:val="28"/>
          <w:szCs w:val="28"/>
          <w:shd w:val="clear" w:color="auto" w:fill="FFFFFF"/>
        </w:rPr>
        <w:t>110、</w:t>
      </w:r>
      <w:r w:rsidRPr="0065637D">
        <w:rPr>
          <w:rFonts w:ascii="华文楷体" w:eastAsia="华文楷体" w:hAnsi="华文楷体" w:cs="Arial"/>
          <w:color w:val="000000"/>
          <w:sz w:val="28"/>
          <w:szCs w:val="28"/>
          <w:shd w:val="clear" w:color="auto" w:fill="FFFFFF"/>
        </w:rPr>
        <w:t>1994年4月1日，</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 xml:space="preserve">同志亲笔为“青年文明号”题名。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 邓小平 B. 江泽民 C. 李鹏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lastRenderedPageBreak/>
        <w:t>（ C ）75.</w:t>
      </w:r>
      <w:r w:rsidRPr="0065637D">
        <w:rPr>
          <w:rFonts w:ascii="华文楷体" w:eastAsia="华文楷体" w:hAnsi="华文楷体" w:cs="Arial"/>
          <w:color w:val="000000"/>
          <w:sz w:val="28"/>
          <w:szCs w:val="28"/>
          <w:shd w:val="clear" w:color="auto" w:fill="FFFFFF"/>
        </w:rPr>
        <w:t>国际志愿者日是</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 </w:t>
      </w:r>
      <w:proofErr w:type="gramStart"/>
      <w:smartTag w:uri="urn:schemas-microsoft-com:office:smarttags" w:element="chsdate">
        <w:smartTagPr>
          <w:attr w:name="IsROCDate" w:val="False"/>
          <w:attr w:name="IsLunarDate" w:val="False"/>
          <w:attr w:name="Day" w:val="5"/>
          <w:attr w:name="Month" w:val="3"/>
          <w:attr w:name="Year" w:val="2012"/>
        </w:smartTagPr>
        <w:r w:rsidRPr="0065637D">
          <w:rPr>
            <w:rFonts w:ascii="华文楷体" w:eastAsia="华文楷体" w:hAnsi="华文楷体" w:cs="Arial"/>
            <w:color w:val="000000"/>
            <w:sz w:val="28"/>
            <w:szCs w:val="28"/>
            <w:shd w:val="clear" w:color="auto" w:fill="FFFFFF"/>
          </w:rPr>
          <w:t>3月5日</w:t>
        </w:r>
      </w:smartTag>
      <w:r w:rsidRPr="0065637D">
        <w:rPr>
          <w:rFonts w:ascii="华文楷体" w:eastAsia="华文楷体" w:hAnsi="华文楷体" w:cs="Arial" w:hint="eastAsia"/>
          <w:color w:val="000000"/>
          <w:sz w:val="28"/>
          <w:szCs w:val="28"/>
          <w:shd w:val="clear" w:color="auto" w:fill="FFFFFF"/>
        </w:rPr>
        <w:t xml:space="preserve">  </w:t>
      </w:r>
      <w:r w:rsidRPr="0065637D">
        <w:rPr>
          <w:rFonts w:ascii="华文楷体" w:eastAsia="华文楷体" w:hAnsi="华文楷体" w:cs="Arial"/>
          <w:color w:val="000000"/>
          <w:sz w:val="28"/>
          <w:szCs w:val="28"/>
          <w:shd w:val="clear" w:color="auto" w:fill="FFFFFF"/>
        </w:rPr>
        <w:t>B</w:t>
      </w:r>
      <w:proofErr w:type="gramEnd"/>
      <w:r w:rsidRPr="0065637D">
        <w:rPr>
          <w:rFonts w:ascii="华文楷体" w:eastAsia="华文楷体" w:hAnsi="华文楷体" w:cs="Arial"/>
          <w:color w:val="000000"/>
          <w:sz w:val="28"/>
          <w:szCs w:val="28"/>
          <w:shd w:val="clear" w:color="auto" w:fill="FFFFFF"/>
        </w:rPr>
        <w:t xml:space="preserve">. </w:t>
      </w:r>
      <w:smartTag w:uri="urn:schemas-microsoft-com:office:smarttags" w:element="chsdate">
        <w:smartTagPr>
          <w:attr w:name="IsROCDate" w:val="False"/>
          <w:attr w:name="IsLunarDate" w:val="False"/>
          <w:attr w:name="Day" w:val="1"/>
          <w:attr w:name="Month" w:val="5"/>
          <w:attr w:name="Year" w:val="2012"/>
        </w:smartTagPr>
        <w:r w:rsidRPr="0065637D">
          <w:rPr>
            <w:rFonts w:ascii="华文楷体" w:eastAsia="华文楷体" w:hAnsi="华文楷体" w:cs="Arial"/>
            <w:color w:val="000000"/>
            <w:sz w:val="28"/>
            <w:szCs w:val="28"/>
            <w:shd w:val="clear" w:color="auto" w:fill="FFFFFF"/>
          </w:rPr>
          <w:t>5月1日</w:t>
        </w:r>
      </w:smartTag>
      <w:r w:rsidRPr="0065637D">
        <w:rPr>
          <w:rFonts w:ascii="华文楷体" w:eastAsia="华文楷体" w:hAnsi="华文楷体" w:cs="Arial" w:hint="eastAsia"/>
          <w:color w:val="000000"/>
          <w:sz w:val="28"/>
          <w:szCs w:val="28"/>
          <w:shd w:val="clear" w:color="auto" w:fill="FFFFFF"/>
        </w:rPr>
        <w:t xml:space="preserve"> </w:t>
      </w:r>
      <w:r w:rsidRPr="0065637D">
        <w:rPr>
          <w:rFonts w:ascii="华文楷体" w:eastAsia="华文楷体" w:hAnsi="华文楷体" w:cs="Arial"/>
          <w:color w:val="000000"/>
          <w:sz w:val="28"/>
          <w:szCs w:val="28"/>
          <w:shd w:val="clear" w:color="auto" w:fill="FFFFFF"/>
        </w:rPr>
        <w:t xml:space="preserve"> C.</w:t>
      </w:r>
      <w:smartTag w:uri="urn:schemas-microsoft-com:office:smarttags" w:element="chsdate">
        <w:smartTagPr>
          <w:attr w:name="IsROCDate" w:val="False"/>
          <w:attr w:name="IsLunarDate" w:val="False"/>
          <w:attr w:name="Day" w:val="5"/>
          <w:attr w:name="Month" w:val="12"/>
          <w:attr w:name="Year" w:val="2012"/>
        </w:smartTagPr>
        <w:r w:rsidRPr="0065637D">
          <w:rPr>
            <w:rFonts w:ascii="华文楷体" w:eastAsia="华文楷体" w:hAnsi="华文楷体" w:cs="Arial"/>
            <w:color w:val="000000"/>
            <w:sz w:val="28"/>
            <w:szCs w:val="28"/>
            <w:shd w:val="clear" w:color="auto" w:fill="FFFFFF"/>
          </w:rPr>
          <w:t>12月5日</w:t>
        </w:r>
      </w:smartTag>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（C  ）</w:t>
      </w:r>
      <w:r w:rsidR="0031348A">
        <w:rPr>
          <w:rFonts w:ascii="华文楷体" w:eastAsia="华文楷体" w:hAnsi="华文楷体" w:cs="Arial" w:hint="eastAsia"/>
          <w:color w:val="000000"/>
          <w:sz w:val="28"/>
          <w:szCs w:val="28"/>
          <w:shd w:val="clear" w:color="auto" w:fill="FFFFFF"/>
        </w:rPr>
        <w:t>111、</w:t>
      </w:r>
      <w:r w:rsidRPr="0065637D">
        <w:rPr>
          <w:rFonts w:ascii="华文楷体" w:eastAsia="华文楷体" w:hAnsi="华文楷体" w:cs="Arial"/>
          <w:color w:val="000000"/>
          <w:sz w:val="28"/>
          <w:szCs w:val="28"/>
          <w:shd w:val="clear" w:color="auto" w:fill="FFFFFF"/>
        </w:rPr>
        <w:t xml:space="preserve"> 一首歌颂中国某所著名高校的诗云：“横空出世非一般，继往开来济世</w:t>
      </w:r>
      <w:proofErr w:type="gramStart"/>
      <w:r w:rsidRPr="0065637D">
        <w:rPr>
          <w:rFonts w:ascii="华文楷体" w:eastAsia="华文楷体" w:hAnsi="华文楷体" w:cs="Arial"/>
          <w:color w:val="000000"/>
          <w:sz w:val="28"/>
          <w:szCs w:val="28"/>
          <w:shd w:val="clear" w:color="auto" w:fill="FFFFFF"/>
        </w:rPr>
        <w:t>艰</w:t>
      </w:r>
      <w:proofErr w:type="gramEnd"/>
      <w:r w:rsidRPr="0065637D">
        <w:rPr>
          <w:rFonts w:ascii="华文楷体" w:eastAsia="华文楷体" w:hAnsi="华文楷体" w:cs="Arial"/>
          <w:color w:val="000000"/>
          <w:sz w:val="28"/>
          <w:szCs w:val="28"/>
          <w:shd w:val="clear" w:color="auto" w:fill="FFFFFF"/>
        </w:rPr>
        <w:t>。奋舞德赛自由剑，拨云见日整乾坤。赤胆忠心联众志，指点江山开纪元。铁肩担道行大义，志存高远居峰颠。”其中，“指点江山开纪元”的事件是</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hint="eastAsia"/>
          <w:color w:val="000000"/>
          <w:sz w:val="28"/>
          <w:szCs w:val="28"/>
          <w:shd w:val="clear" w:color="auto" w:fill="FFFFFF"/>
        </w:rPr>
        <w:t>。</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A.1898年创办京师大学堂 B.新文化运动 C.五四运动 D.新中国成立</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 C ）</w:t>
      </w:r>
      <w:r w:rsidR="0031348A">
        <w:rPr>
          <w:rFonts w:ascii="华文楷体" w:eastAsia="华文楷体" w:hAnsi="华文楷体" w:cs="Arial" w:hint="eastAsia"/>
          <w:color w:val="000000"/>
          <w:sz w:val="28"/>
          <w:szCs w:val="28"/>
          <w:shd w:val="clear" w:color="auto" w:fill="FFFFFF"/>
        </w:rPr>
        <w:t>112、</w:t>
      </w:r>
      <w:r w:rsidRPr="0065637D">
        <w:rPr>
          <w:rFonts w:ascii="华文楷体" w:eastAsia="华文楷体" w:hAnsi="华文楷体" w:cs="Arial"/>
          <w:color w:val="000000"/>
          <w:sz w:val="28"/>
          <w:szCs w:val="28"/>
          <w:shd w:val="clear" w:color="auto" w:fill="FFFFFF"/>
        </w:rPr>
        <w:t>新形势下加强党的建设，关键就是</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hint="eastAsia"/>
          <w:color w:val="000000"/>
          <w:sz w:val="28"/>
          <w:szCs w:val="28"/>
          <w:shd w:val="clear" w:color="auto" w:fill="FFFFFF"/>
        </w:rPr>
        <w:t>。</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A.大力推进党风廉政建设，进一步增强拒腐防变和抵御风险能力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B.大力弘扬改革创新精神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C.努力把各级党组织建设成为贯彻落实科学发展观的坚强堡垒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 B ）</w:t>
      </w:r>
      <w:r w:rsidR="0031348A">
        <w:rPr>
          <w:rFonts w:ascii="华文楷体" w:eastAsia="华文楷体" w:hAnsi="华文楷体" w:cs="Arial" w:hint="eastAsia"/>
          <w:color w:val="000000"/>
          <w:sz w:val="28"/>
          <w:szCs w:val="28"/>
          <w:shd w:val="clear" w:color="auto" w:fill="FFFFFF"/>
        </w:rPr>
        <w:t>113、</w:t>
      </w:r>
      <w:r w:rsidRPr="0065637D">
        <w:rPr>
          <w:rFonts w:ascii="华文楷体" w:eastAsia="华文楷体" w:hAnsi="华文楷体" w:cs="Arial"/>
          <w:color w:val="000000"/>
          <w:sz w:val="28"/>
          <w:szCs w:val="28"/>
          <w:shd w:val="clear" w:color="auto" w:fill="FFFFFF"/>
        </w:rPr>
        <w:t>胡锦涛总书记指出的我们党加强思想理论建设最好教材的三</w:t>
      </w:r>
      <w:proofErr w:type="gramStart"/>
      <w:r w:rsidRPr="0065637D">
        <w:rPr>
          <w:rFonts w:ascii="华文楷体" w:eastAsia="华文楷体" w:hAnsi="华文楷体" w:cs="Arial"/>
          <w:color w:val="000000"/>
          <w:sz w:val="28"/>
          <w:szCs w:val="28"/>
          <w:shd w:val="clear" w:color="auto" w:fill="FFFFFF"/>
        </w:rPr>
        <w:t>部著</w:t>
      </w:r>
      <w:proofErr w:type="gramEnd"/>
      <w:r w:rsidRPr="0065637D">
        <w:rPr>
          <w:rFonts w:ascii="华文楷体" w:eastAsia="华文楷体" w:hAnsi="华文楷体" w:cs="Arial"/>
          <w:color w:val="000000"/>
          <w:sz w:val="28"/>
          <w:szCs w:val="28"/>
          <w:shd w:val="clear" w:color="auto" w:fill="FFFFFF"/>
        </w:rPr>
        <w:t>作包括</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hint="eastAsia"/>
          <w:color w:val="000000"/>
          <w:sz w:val="28"/>
          <w:szCs w:val="28"/>
          <w:shd w:val="clear" w:color="auto" w:fill="FFFFFF"/>
        </w:rPr>
        <w:t>。</w:t>
      </w:r>
      <w:r w:rsidRPr="0065637D">
        <w:rPr>
          <w:rFonts w:ascii="华文楷体" w:eastAsia="华文楷体" w:hAnsi="华文楷体" w:cs="Arial"/>
          <w:color w:val="000000"/>
          <w:sz w:val="28"/>
          <w:szCs w:val="28"/>
          <w:shd w:val="clear" w:color="auto" w:fill="FFFFFF"/>
        </w:rPr>
        <w:t xml:space="preserve">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A.《马克思恩格斯选集》、《毛泽东选集》、《邓小平文选》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B.《毛泽东选集》、《邓小平文选》、《江泽民文选》</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C.《马克思恩格斯选集》、《邓小平文选》、《江泽民文选》</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 B ）</w:t>
      </w:r>
      <w:r w:rsidR="0031348A">
        <w:rPr>
          <w:rFonts w:ascii="华文楷体" w:eastAsia="华文楷体" w:hAnsi="华文楷体" w:cs="Arial" w:hint="eastAsia"/>
          <w:color w:val="000000"/>
          <w:sz w:val="28"/>
          <w:szCs w:val="28"/>
          <w:shd w:val="clear" w:color="auto" w:fill="FFFFFF"/>
        </w:rPr>
        <w:t>114、</w:t>
      </w:r>
      <w:r w:rsidRPr="0065637D">
        <w:rPr>
          <w:rFonts w:ascii="华文楷体" w:eastAsia="华文楷体" w:hAnsi="华文楷体" w:cs="Arial"/>
          <w:color w:val="000000"/>
          <w:sz w:val="28"/>
          <w:szCs w:val="28"/>
          <w:shd w:val="clear" w:color="auto" w:fill="FFFFFF"/>
        </w:rPr>
        <w:t>1938年10月10日至</w:t>
      </w:r>
      <w:smartTag w:uri="urn:schemas-microsoft-com:office:smarttags" w:element="chsdate">
        <w:smartTagPr>
          <w:attr w:name="IsROCDate" w:val="False"/>
          <w:attr w:name="IsLunarDate" w:val="False"/>
          <w:attr w:name="Day" w:val="21"/>
          <w:attr w:name="Month" w:val="11"/>
          <w:attr w:name="Year" w:val="2012"/>
        </w:smartTagPr>
        <w:r w:rsidRPr="0065637D">
          <w:rPr>
            <w:rFonts w:ascii="华文楷体" w:eastAsia="华文楷体" w:hAnsi="华文楷体" w:cs="Arial"/>
            <w:color w:val="000000"/>
            <w:sz w:val="28"/>
            <w:szCs w:val="28"/>
            <w:shd w:val="clear" w:color="auto" w:fill="FFFFFF"/>
          </w:rPr>
          <w:t>11月21日</w:t>
        </w:r>
      </w:smartTag>
      <w:r w:rsidRPr="0065637D">
        <w:rPr>
          <w:rFonts w:ascii="华文楷体" w:eastAsia="华文楷体" w:hAnsi="华文楷体" w:cs="Arial"/>
          <w:color w:val="000000"/>
          <w:sz w:val="28"/>
          <w:szCs w:val="28"/>
          <w:shd w:val="clear" w:color="auto" w:fill="FFFFFF"/>
        </w:rPr>
        <w:t>，西北青救会在延安召开了西北青年第二次 救国代表大会。会议决定成立“</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 xml:space="preserve">”作为全国青年抗日救国运动的领导机关。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 </w:t>
      </w:r>
      <w:proofErr w:type="gramStart"/>
      <w:r w:rsidRPr="0065637D">
        <w:rPr>
          <w:rFonts w:ascii="华文楷体" w:eastAsia="华文楷体" w:hAnsi="华文楷体" w:cs="Arial"/>
          <w:color w:val="000000"/>
          <w:sz w:val="28"/>
          <w:szCs w:val="28"/>
          <w:shd w:val="clear" w:color="auto" w:fill="FFFFFF"/>
        </w:rPr>
        <w:t>中华青年救亡团体联合办事处</w:t>
      </w:r>
      <w:r w:rsidRPr="0065637D">
        <w:rPr>
          <w:rFonts w:ascii="华文楷体" w:eastAsia="华文楷体" w:hAnsi="华文楷体" w:cs="Arial" w:hint="eastAsia"/>
          <w:color w:val="000000"/>
          <w:sz w:val="28"/>
          <w:szCs w:val="28"/>
          <w:shd w:val="clear" w:color="auto" w:fill="FFFFFF"/>
        </w:rPr>
        <w:t xml:space="preserve">  </w:t>
      </w:r>
      <w:r w:rsidRPr="0065637D">
        <w:rPr>
          <w:rFonts w:ascii="华文楷体" w:eastAsia="华文楷体" w:hAnsi="华文楷体" w:cs="Arial"/>
          <w:color w:val="000000"/>
          <w:sz w:val="28"/>
          <w:szCs w:val="28"/>
          <w:shd w:val="clear" w:color="auto" w:fill="FFFFFF"/>
        </w:rPr>
        <w:t>B</w:t>
      </w:r>
      <w:proofErr w:type="gramEnd"/>
      <w:r w:rsidRPr="0065637D">
        <w:rPr>
          <w:rFonts w:ascii="华文楷体" w:eastAsia="华文楷体" w:hAnsi="华文楷体" w:cs="Arial"/>
          <w:color w:val="000000"/>
          <w:sz w:val="28"/>
          <w:szCs w:val="28"/>
          <w:shd w:val="clear" w:color="auto" w:fill="FFFFFF"/>
        </w:rPr>
        <w:t>. 中华青年救国组织联合办事处C. 中华青年救国团体联合办事处</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 C ）</w:t>
      </w:r>
      <w:r w:rsidR="0031348A">
        <w:rPr>
          <w:rFonts w:ascii="华文楷体" w:eastAsia="华文楷体" w:hAnsi="华文楷体" w:cs="Arial" w:hint="eastAsia"/>
          <w:color w:val="000000"/>
          <w:sz w:val="28"/>
          <w:szCs w:val="28"/>
          <w:shd w:val="clear" w:color="auto" w:fill="FFFFFF"/>
        </w:rPr>
        <w:t>115、</w:t>
      </w:r>
      <w:r w:rsidRPr="0065637D">
        <w:rPr>
          <w:rFonts w:ascii="华文楷体" w:eastAsia="华文楷体" w:hAnsi="华文楷体" w:cs="Arial"/>
          <w:color w:val="000000"/>
          <w:sz w:val="28"/>
          <w:szCs w:val="28"/>
          <w:shd w:val="clear" w:color="auto" w:fill="FFFFFF"/>
        </w:rPr>
        <w:t>土地革命时期，在红军总政委周恩来的支持下红军总政治部和共青团组织曾在青年战士中开展了“四</w:t>
      </w:r>
      <w:proofErr w:type="gramStart"/>
      <w:r w:rsidRPr="0065637D">
        <w:rPr>
          <w:rFonts w:ascii="华文楷体" w:eastAsia="华文楷体" w:hAnsi="华文楷体" w:cs="Arial"/>
          <w:color w:val="000000"/>
          <w:sz w:val="28"/>
          <w:szCs w:val="28"/>
          <w:shd w:val="clear" w:color="auto" w:fill="FFFFFF"/>
        </w:rPr>
        <w:t>不</w:t>
      </w:r>
      <w:proofErr w:type="gramEnd"/>
      <w:r w:rsidRPr="0065637D">
        <w:rPr>
          <w:rFonts w:ascii="华文楷体" w:eastAsia="华文楷体" w:hAnsi="华文楷体" w:cs="Arial"/>
          <w:color w:val="000000"/>
          <w:sz w:val="28"/>
          <w:szCs w:val="28"/>
          <w:shd w:val="clear" w:color="auto" w:fill="FFFFFF"/>
        </w:rPr>
        <w:t>五要三努力”的竞赛活动，其中“四不”的内容 是：</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 xml:space="preserve">。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A. 不打人、不骂人、不怕苦、</w:t>
      </w:r>
      <w:proofErr w:type="gramStart"/>
      <w:r w:rsidRPr="0065637D">
        <w:rPr>
          <w:rFonts w:ascii="华文楷体" w:eastAsia="华文楷体" w:hAnsi="华文楷体" w:cs="Arial"/>
          <w:color w:val="000000"/>
          <w:sz w:val="28"/>
          <w:szCs w:val="28"/>
          <w:shd w:val="clear" w:color="auto" w:fill="FFFFFF"/>
        </w:rPr>
        <w:t>不怕死</w:t>
      </w:r>
      <w:r w:rsidRPr="0065637D">
        <w:rPr>
          <w:rFonts w:ascii="华文楷体" w:eastAsia="华文楷体" w:hAnsi="华文楷体" w:cs="Arial" w:hint="eastAsia"/>
          <w:color w:val="000000"/>
          <w:sz w:val="28"/>
          <w:szCs w:val="28"/>
          <w:shd w:val="clear" w:color="auto" w:fill="FFFFFF"/>
        </w:rPr>
        <w:t xml:space="preserve">  </w:t>
      </w:r>
      <w:r w:rsidRPr="0065637D">
        <w:rPr>
          <w:rFonts w:ascii="华文楷体" w:eastAsia="华文楷体" w:hAnsi="华文楷体" w:cs="Arial"/>
          <w:color w:val="000000"/>
          <w:sz w:val="28"/>
          <w:szCs w:val="28"/>
          <w:shd w:val="clear" w:color="auto" w:fill="FFFFFF"/>
        </w:rPr>
        <w:t>B</w:t>
      </w:r>
      <w:proofErr w:type="gramEnd"/>
      <w:r w:rsidRPr="0065637D">
        <w:rPr>
          <w:rFonts w:ascii="华文楷体" w:eastAsia="华文楷体" w:hAnsi="华文楷体" w:cs="Arial"/>
          <w:color w:val="000000"/>
          <w:sz w:val="28"/>
          <w:szCs w:val="28"/>
          <w:shd w:val="clear" w:color="auto" w:fill="FFFFFF"/>
        </w:rPr>
        <w:t>. 不喝酒、不赌博、不违纪、不说脏话</w:t>
      </w:r>
      <w:r w:rsidRPr="0065637D">
        <w:rPr>
          <w:rFonts w:ascii="华文楷体" w:eastAsia="华文楷体" w:hAnsi="华文楷体" w:cs="Arial" w:hint="eastAsia"/>
          <w:color w:val="000000"/>
          <w:sz w:val="28"/>
          <w:szCs w:val="28"/>
          <w:shd w:val="clear" w:color="auto" w:fill="FFFFFF"/>
        </w:rPr>
        <w:t xml:space="preserve"> </w:t>
      </w:r>
      <w:r w:rsidRPr="0065637D">
        <w:rPr>
          <w:rFonts w:ascii="华文楷体" w:eastAsia="华文楷体" w:hAnsi="华文楷体" w:cs="Arial"/>
          <w:color w:val="000000"/>
          <w:sz w:val="28"/>
          <w:szCs w:val="28"/>
          <w:shd w:val="clear" w:color="auto" w:fill="FFFFFF"/>
        </w:rPr>
        <w:t xml:space="preserve"> C.不抽烟、不喝酒、不怕苦、不掉队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 A ）</w:t>
      </w:r>
      <w:r w:rsidR="0031348A">
        <w:rPr>
          <w:rFonts w:ascii="华文楷体" w:eastAsia="华文楷体" w:hAnsi="华文楷体" w:cs="Arial" w:hint="eastAsia"/>
          <w:color w:val="000000"/>
          <w:sz w:val="28"/>
          <w:szCs w:val="28"/>
          <w:shd w:val="clear" w:color="auto" w:fill="FFFFFF"/>
        </w:rPr>
        <w:t>116、</w:t>
      </w:r>
      <w:r w:rsidRPr="0065637D">
        <w:rPr>
          <w:rFonts w:ascii="华文楷体" w:eastAsia="华文楷体" w:hAnsi="华文楷体" w:cs="Arial" w:hint="eastAsia"/>
          <w:color w:val="000000"/>
          <w:sz w:val="28"/>
          <w:szCs w:val="28"/>
          <w:shd w:val="clear" w:color="auto" w:fill="FFFFFF"/>
        </w:rPr>
        <w:t>《广西壮族自治区国民经济和社会发展第十二个五年规划纲要（草案）》中提出“十二五”时期， 广西将推进铁路现代化建设。到2015年铁路营业里程达到</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hint="eastAsia"/>
          <w:color w:val="000000"/>
          <w:sz w:val="28"/>
          <w:szCs w:val="28"/>
          <w:shd w:val="clear" w:color="auto" w:fill="FFFFFF"/>
        </w:rPr>
        <w:t>公里以上。建成南宁至广州，南宁至桂林，南宁至钦州、北海、防城港等城际客运专线。</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lastRenderedPageBreak/>
        <w:t>A.5000公里  B.6000公里  C.7000公里</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（B  ）</w:t>
      </w:r>
      <w:r w:rsidR="0031348A">
        <w:rPr>
          <w:rFonts w:ascii="华文楷体" w:eastAsia="华文楷体" w:hAnsi="华文楷体" w:cs="Arial" w:hint="eastAsia"/>
          <w:color w:val="000000"/>
          <w:sz w:val="28"/>
          <w:szCs w:val="28"/>
          <w:shd w:val="clear" w:color="auto" w:fill="FFFFFF"/>
        </w:rPr>
        <w:t>117、</w:t>
      </w:r>
      <w:r w:rsidRPr="0065637D">
        <w:rPr>
          <w:rFonts w:ascii="华文楷体" w:eastAsia="华文楷体" w:hAnsi="华文楷体" w:cs="Arial"/>
          <w:color w:val="000000"/>
          <w:sz w:val="28"/>
          <w:szCs w:val="28"/>
          <w:shd w:val="clear" w:color="auto" w:fill="FFFFFF"/>
        </w:rPr>
        <w:t>当前，解放思想的重点是</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hint="eastAsia"/>
          <w:color w:val="000000"/>
          <w:sz w:val="28"/>
          <w:szCs w:val="28"/>
          <w:shd w:val="clear" w:color="auto" w:fill="FFFFFF"/>
        </w:rPr>
        <w:t>。</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A.转变不适应不符合科学发展观的思想观念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B.运用科学发展观解决改革发展稳定中的突出问题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C.充分体现群众意愿，满足群众需求，把握群众脉搏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 C ）</w:t>
      </w:r>
      <w:r w:rsidR="0031348A">
        <w:rPr>
          <w:rFonts w:ascii="华文楷体" w:eastAsia="华文楷体" w:hAnsi="华文楷体" w:cs="Arial" w:hint="eastAsia"/>
          <w:color w:val="000000"/>
          <w:sz w:val="28"/>
          <w:szCs w:val="28"/>
          <w:shd w:val="clear" w:color="auto" w:fill="FFFFFF"/>
        </w:rPr>
        <w:t>118、</w:t>
      </w:r>
      <w:r w:rsidRPr="0065637D">
        <w:rPr>
          <w:rFonts w:ascii="华文楷体" w:eastAsia="华文楷体" w:hAnsi="华文楷体" w:cs="Arial"/>
          <w:color w:val="000000"/>
          <w:sz w:val="28"/>
          <w:szCs w:val="28"/>
          <w:shd w:val="clear" w:color="auto" w:fill="FFFFFF"/>
        </w:rPr>
        <w:t>党章规定，</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 xml:space="preserve">是唯一而正确的入党动机。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A.增加择业竞争砝码，找到一份比较理想的工作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B.具有政治资本，使自己早日成才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C.献身共产主义事业，全心全意为人民服务</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 B ）</w:t>
      </w:r>
      <w:r w:rsidR="0031348A">
        <w:rPr>
          <w:rFonts w:ascii="华文楷体" w:eastAsia="华文楷体" w:hAnsi="华文楷体" w:cs="Arial" w:hint="eastAsia"/>
          <w:color w:val="000000"/>
          <w:sz w:val="28"/>
          <w:szCs w:val="28"/>
          <w:shd w:val="clear" w:color="auto" w:fill="FFFFFF"/>
        </w:rPr>
        <w:t>119、</w:t>
      </w:r>
      <w:r w:rsidRPr="0065637D">
        <w:rPr>
          <w:rFonts w:ascii="华文楷体" w:eastAsia="华文楷体" w:hAnsi="华文楷体" w:cs="Arial"/>
          <w:color w:val="000000"/>
          <w:sz w:val="28"/>
          <w:szCs w:val="28"/>
          <w:shd w:val="clear" w:color="auto" w:fill="FFFFFF"/>
        </w:rPr>
        <w:t>改革的实质是</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 xml:space="preserve">。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A.思想创新 B.文化创新 C.体制创新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 C ）</w:t>
      </w:r>
      <w:r w:rsidR="0031348A">
        <w:rPr>
          <w:rFonts w:ascii="华文楷体" w:eastAsia="华文楷体" w:hAnsi="华文楷体" w:cs="Arial" w:hint="eastAsia"/>
          <w:color w:val="000000"/>
          <w:sz w:val="28"/>
          <w:szCs w:val="28"/>
          <w:shd w:val="clear" w:color="auto" w:fill="FFFFFF"/>
        </w:rPr>
        <w:t>120、</w:t>
      </w:r>
      <w:r w:rsidRPr="0065637D">
        <w:rPr>
          <w:rFonts w:ascii="华文楷体" w:eastAsia="华文楷体" w:hAnsi="华文楷体" w:cs="Arial"/>
          <w:color w:val="000000"/>
          <w:sz w:val="28"/>
          <w:szCs w:val="28"/>
          <w:shd w:val="clear" w:color="auto" w:fill="FFFFFF"/>
        </w:rPr>
        <w:t>“挑战杯”全国大学生课外学术科技作品竞赛由团中央、中国科协、全国学联主办，每</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 xml:space="preserve">举办一届。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 一年 B. 二年 C. 三年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 C ）</w:t>
      </w:r>
      <w:r w:rsidR="0031348A">
        <w:rPr>
          <w:rFonts w:ascii="华文楷体" w:eastAsia="华文楷体" w:hAnsi="华文楷体" w:cs="Arial" w:hint="eastAsia"/>
          <w:color w:val="000000"/>
          <w:sz w:val="28"/>
          <w:szCs w:val="28"/>
          <w:shd w:val="clear" w:color="auto" w:fill="FFFFFF"/>
        </w:rPr>
        <w:t>121、</w:t>
      </w:r>
      <w:r w:rsidRPr="0065637D">
        <w:rPr>
          <w:rFonts w:ascii="华文楷体" w:eastAsia="华文楷体" w:hAnsi="华文楷体" w:cs="Arial"/>
          <w:color w:val="000000"/>
          <w:sz w:val="28"/>
          <w:szCs w:val="28"/>
          <w:shd w:val="clear" w:color="auto" w:fill="FFFFFF"/>
        </w:rPr>
        <w:t>根据《共青团工作跨世纪发展纲要》，下列项目不属于“中国青年绿色行动”的是</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 xml:space="preserve">。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 保护母亲河行动 B. 青年志愿者绿色行动营计划 C. “三下乡”活动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 C ）</w:t>
      </w:r>
      <w:r w:rsidR="0031348A">
        <w:rPr>
          <w:rFonts w:ascii="华文楷体" w:eastAsia="华文楷体" w:hAnsi="华文楷体" w:cs="Arial" w:hint="eastAsia"/>
          <w:color w:val="000000"/>
          <w:sz w:val="28"/>
          <w:szCs w:val="28"/>
          <w:shd w:val="clear" w:color="auto" w:fill="FFFFFF"/>
        </w:rPr>
        <w:t>122、</w:t>
      </w:r>
      <w:r w:rsidRPr="0065637D">
        <w:rPr>
          <w:rFonts w:ascii="华文楷体" w:eastAsia="华文楷体" w:hAnsi="华文楷体" w:cs="Arial"/>
          <w:color w:val="000000"/>
          <w:sz w:val="28"/>
          <w:szCs w:val="28"/>
          <w:shd w:val="clear" w:color="auto" w:fill="FFFFFF"/>
        </w:rPr>
        <w:t>“中国十大杰出青年”由</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 xml:space="preserve">投票产生。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 公众 B. 评委 C. 全国青联委员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 A ）</w:t>
      </w:r>
      <w:r w:rsidR="0031348A">
        <w:rPr>
          <w:rFonts w:ascii="华文楷体" w:eastAsia="华文楷体" w:hAnsi="华文楷体" w:cs="Arial" w:hint="eastAsia"/>
          <w:color w:val="000000"/>
          <w:sz w:val="28"/>
          <w:szCs w:val="28"/>
          <w:shd w:val="clear" w:color="auto" w:fill="FFFFFF"/>
        </w:rPr>
        <w:t>123、</w:t>
      </w:r>
      <w:r w:rsidRPr="0065637D">
        <w:rPr>
          <w:rFonts w:ascii="华文楷体" w:eastAsia="华文楷体" w:hAnsi="华文楷体" w:cs="Arial"/>
          <w:color w:val="000000"/>
          <w:sz w:val="28"/>
          <w:szCs w:val="28"/>
          <w:shd w:val="clear" w:color="auto" w:fill="FFFFFF"/>
        </w:rPr>
        <w:t>党内</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 xml:space="preserve">是党的生命，对人民民主具有重要的示范和带动作用。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A.民主 B.法制 C.监督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（C  ）</w:t>
      </w:r>
      <w:r w:rsidR="0031348A">
        <w:rPr>
          <w:rFonts w:ascii="华文楷体" w:eastAsia="华文楷体" w:hAnsi="华文楷体" w:cs="Arial" w:hint="eastAsia"/>
          <w:color w:val="000000"/>
          <w:sz w:val="28"/>
          <w:szCs w:val="28"/>
          <w:shd w:val="clear" w:color="auto" w:fill="FFFFFF"/>
        </w:rPr>
        <w:t>124、</w:t>
      </w:r>
      <w:r w:rsidRPr="0065637D">
        <w:rPr>
          <w:rFonts w:ascii="华文楷体" w:eastAsia="华文楷体" w:hAnsi="华文楷体" w:cs="Arial"/>
          <w:color w:val="000000"/>
          <w:sz w:val="28"/>
          <w:szCs w:val="28"/>
          <w:shd w:val="clear" w:color="auto" w:fill="FFFFFF"/>
        </w:rPr>
        <w:t>领导干部一定要讲学习、讲政治、讲正气。其中</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 xml:space="preserve">是核心。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A.讲学习 B.讲正气 C.讲政治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 B ）</w:t>
      </w:r>
      <w:r w:rsidR="0031348A">
        <w:rPr>
          <w:rFonts w:ascii="华文楷体" w:eastAsia="华文楷体" w:hAnsi="华文楷体" w:cs="Arial" w:hint="eastAsia"/>
          <w:color w:val="000000"/>
          <w:sz w:val="28"/>
          <w:szCs w:val="28"/>
          <w:shd w:val="clear" w:color="auto" w:fill="FFFFFF"/>
        </w:rPr>
        <w:t>125、</w:t>
      </w:r>
      <w:r w:rsidRPr="0065637D">
        <w:rPr>
          <w:rFonts w:ascii="华文楷体" w:eastAsia="华文楷体" w:hAnsi="华文楷体" w:cs="Arial"/>
          <w:color w:val="000000"/>
          <w:sz w:val="28"/>
          <w:szCs w:val="28"/>
          <w:shd w:val="clear" w:color="auto" w:fill="FFFFFF"/>
        </w:rPr>
        <w:t>我国的根本国家制度即国体是</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 xml:space="preserve">。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A.人民代表大会制度 　B.人民民主专政　 C.多党合作与政治协商制度</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 A ）</w:t>
      </w:r>
      <w:r w:rsidR="0031348A">
        <w:rPr>
          <w:rFonts w:ascii="华文楷体" w:eastAsia="华文楷体" w:hAnsi="华文楷体" w:cs="Arial" w:hint="eastAsia"/>
          <w:color w:val="000000"/>
          <w:sz w:val="28"/>
          <w:szCs w:val="28"/>
          <w:shd w:val="clear" w:color="auto" w:fill="FFFFFF"/>
        </w:rPr>
        <w:t>126、</w:t>
      </w:r>
      <w:r w:rsidRPr="0065637D">
        <w:rPr>
          <w:rFonts w:ascii="华文楷体" w:eastAsia="华文楷体" w:hAnsi="华文楷体" w:cs="Arial"/>
          <w:color w:val="000000"/>
          <w:sz w:val="28"/>
          <w:szCs w:val="28"/>
          <w:shd w:val="clear" w:color="auto" w:fill="FFFFFF"/>
        </w:rPr>
        <w:t>中国共产主义青年团团旗旗面为红色，象征</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；左上</w:t>
      </w:r>
      <w:r w:rsidRPr="0065637D">
        <w:rPr>
          <w:rFonts w:ascii="华文楷体" w:eastAsia="华文楷体" w:hAnsi="华文楷体" w:cs="Arial"/>
          <w:color w:val="000000"/>
          <w:sz w:val="28"/>
          <w:szCs w:val="28"/>
          <w:shd w:val="clear" w:color="auto" w:fill="FFFFFF"/>
        </w:rPr>
        <w:lastRenderedPageBreak/>
        <w:t>角</w:t>
      </w:r>
      <w:proofErr w:type="gramStart"/>
      <w:r w:rsidRPr="0065637D">
        <w:rPr>
          <w:rFonts w:ascii="华文楷体" w:eastAsia="华文楷体" w:hAnsi="华文楷体" w:cs="Arial"/>
          <w:color w:val="000000"/>
          <w:sz w:val="28"/>
          <w:szCs w:val="28"/>
          <w:shd w:val="clear" w:color="auto" w:fill="FFFFFF"/>
        </w:rPr>
        <w:t>缀</w:t>
      </w:r>
      <w:proofErr w:type="gramEnd"/>
      <w:r w:rsidRPr="0065637D">
        <w:rPr>
          <w:rFonts w:ascii="华文楷体" w:eastAsia="华文楷体" w:hAnsi="华文楷体" w:cs="Arial"/>
          <w:color w:val="000000"/>
          <w:sz w:val="28"/>
          <w:szCs w:val="28"/>
          <w:shd w:val="clear" w:color="auto" w:fill="FFFFFF"/>
        </w:rPr>
        <w:t xml:space="preserve">黄色五角星，周围环绕黄色圆圈，象征中国青年一代紧密团结在中国共产党周围。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 革命胜利 B. 青春理想 C. 蓬勃生命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 A ）</w:t>
      </w:r>
      <w:r w:rsidR="0031348A">
        <w:rPr>
          <w:rFonts w:ascii="华文楷体" w:eastAsia="华文楷体" w:hAnsi="华文楷体" w:cs="Arial" w:hint="eastAsia"/>
          <w:color w:val="000000"/>
          <w:sz w:val="28"/>
          <w:szCs w:val="28"/>
          <w:shd w:val="clear" w:color="auto" w:fill="FFFFFF"/>
        </w:rPr>
        <w:t>127、</w:t>
      </w:r>
      <w:r w:rsidRPr="0065637D">
        <w:rPr>
          <w:rFonts w:ascii="华文楷体" w:eastAsia="华文楷体" w:hAnsi="华文楷体" w:cs="Arial"/>
          <w:color w:val="000000"/>
          <w:sz w:val="28"/>
          <w:szCs w:val="28"/>
          <w:shd w:val="clear" w:color="auto" w:fill="FFFFFF"/>
        </w:rPr>
        <w:t>根据《中国共产主义青年团基层组织选举规划（暂</w:t>
      </w:r>
      <w:r w:rsidRPr="0065637D">
        <w:rPr>
          <w:rFonts w:ascii="华文楷体" w:eastAsia="华文楷体" w:hAnsi="华文楷体" w:cs="Arial" w:hint="eastAsia"/>
          <w:color w:val="000000"/>
          <w:sz w:val="28"/>
          <w:szCs w:val="28"/>
          <w:shd w:val="clear" w:color="auto" w:fill="FFFFFF"/>
        </w:rPr>
        <w:t>行</w:t>
      </w:r>
      <w:r w:rsidRPr="0065637D">
        <w:rPr>
          <w:rFonts w:ascii="华文楷体" w:eastAsia="华文楷体" w:hAnsi="华文楷体" w:cs="Arial"/>
          <w:color w:val="000000"/>
          <w:sz w:val="28"/>
          <w:szCs w:val="28"/>
          <w:shd w:val="clear" w:color="auto" w:fill="FFFFFF"/>
        </w:rPr>
        <w:t>）》规定，团员选举大会时，有选举权的到会人数超过应到会人数的</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 xml:space="preserve">，方可进行选举。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 五分之四 B. 三分之二 C. 五分之三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 A ）</w:t>
      </w:r>
      <w:r w:rsidR="0031348A">
        <w:rPr>
          <w:rFonts w:ascii="华文楷体" w:eastAsia="华文楷体" w:hAnsi="华文楷体" w:cs="Arial" w:hint="eastAsia"/>
          <w:color w:val="000000"/>
          <w:sz w:val="28"/>
          <w:szCs w:val="28"/>
          <w:shd w:val="clear" w:color="auto" w:fill="FFFFFF"/>
        </w:rPr>
        <w:t>128、</w:t>
      </w:r>
      <w:r w:rsidRPr="0065637D">
        <w:rPr>
          <w:rFonts w:ascii="华文楷体" w:eastAsia="华文楷体" w:hAnsi="华文楷体" w:cs="Arial"/>
          <w:color w:val="000000"/>
          <w:sz w:val="28"/>
          <w:szCs w:val="28"/>
          <w:shd w:val="clear" w:color="auto" w:fill="FFFFFF"/>
        </w:rPr>
        <w:t>在团的全国代表大会闭会期间，</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执行全国代表大会的决议，</w:t>
      </w:r>
      <w:proofErr w:type="gramStart"/>
      <w:r w:rsidRPr="0065637D">
        <w:rPr>
          <w:rFonts w:ascii="华文楷体" w:eastAsia="华文楷体" w:hAnsi="华文楷体" w:cs="Arial"/>
          <w:color w:val="000000"/>
          <w:sz w:val="28"/>
          <w:szCs w:val="28"/>
          <w:shd w:val="clear" w:color="auto" w:fill="FFFFFF"/>
        </w:rPr>
        <w:t>领导团</w:t>
      </w:r>
      <w:proofErr w:type="gramEnd"/>
      <w:r w:rsidRPr="0065637D">
        <w:rPr>
          <w:rFonts w:ascii="华文楷体" w:eastAsia="华文楷体" w:hAnsi="华文楷体" w:cs="Arial"/>
          <w:color w:val="000000"/>
          <w:sz w:val="28"/>
          <w:szCs w:val="28"/>
          <w:shd w:val="clear" w:color="auto" w:fill="FFFFFF"/>
        </w:rPr>
        <w:t>的全部工作。</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A. 团的中央常务委员会 B. 团的中央委员会 C. 团的中央书记处</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 B ）</w:t>
      </w:r>
      <w:r w:rsidR="0031348A">
        <w:rPr>
          <w:rFonts w:ascii="华文楷体" w:eastAsia="华文楷体" w:hAnsi="华文楷体" w:cs="Arial" w:hint="eastAsia"/>
          <w:color w:val="000000"/>
          <w:sz w:val="28"/>
          <w:szCs w:val="28"/>
          <w:shd w:val="clear" w:color="auto" w:fill="FFFFFF"/>
        </w:rPr>
        <w:t>129、</w:t>
      </w:r>
      <w:r w:rsidRPr="0065637D">
        <w:rPr>
          <w:rFonts w:ascii="华文楷体" w:eastAsia="华文楷体" w:hAnsi="华文楷体" w:cs="Arial"/>
          <w:color w:val="000000"/>
          <w:sz w:val="28"/>
          <w:szCs w:val="28"/>
          <w:shd w:val="clear" w:color="auto" w:fill="FFFFFF"/>
        </w:rPr>
        <w:t>《中华人民共和国未成年人保护法》规定：任何组织和个人不得招用未满</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 xml:space="preserve">周岁的未成年人，国家另有规定的除外。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 </w:t>
      </w:r>
      <w:proofErr w:type="gramStart"/>
      <w:r w:rsidRPr="0065637D">
        <w:rPr>
          <w:rFonts w:ascii="华文楷体" w:eastAsia="华文楷体" w:hAnsi="华文楷体" w:cs="Arial"/>
          <w:color w:val="000000"/>
          <w:sz w:val="28"/>
          <w:szCs w:val="28"/>
          <w:shd w:val="clear" w:color="auto" w:fill="FFFFFF"/>
        </w:rPr>
        <w:t xml:space="preserve">14 </w:t>
      </w:r>
      <w:r w:rsidRPr="0065637D">
        <w:rPr>
          <w:rFonts w:ascii="华文楷体" w:eastAsia="华文楷体" w:hAnsi="华文楷体" w:cs="Arial" w:hint="eastAsia"/>
          <w:color w:val="000000"/>
          <w:sz w:val="28"/>
          <w:szCs w:val="28"/>
          <w:shd w:val="clear" w:color="auto" w:fill="FFFFFF"/>
        </w:rPr>
        <w:t xml:space="preserve"> </w:t>
      </w:r>
      <w:r w:rsidRPr="0065637D">
        <w:rPr>
          <w:rFonts w:ascii="华文楷体" w:eastAsia="华文楷体" w:hAnsi="华文楷体" w:cs="Arial"/>
          <w:color w:val="000000"/>
          <w:sz w:val="28"/>
          <w:szCs w:val="28"/>
          <w:shd w:val="clear" w:color="auto" w:fill="FFFFFF"/>
        </w:rPr>
        <w:t>B</w:t>
      </w:r>
      <w:proofErr w:type="gramEnd"/>
      <w:r w:rsidRPr="0065637D">
        <w:rPr>
          <w:rFonts w:ascii="华文楷体" w:eastAsia="华文楷体" w:hAnsi="华文楷体" w:cs="Arial"/>
          <w:color w:val="000000"/>
          <w:sz w:val="28"/>
          <w:szCs w:val="28"/>
          <w:shd w:val="clear" w:color="auto" w:fill="FFFFFF"/>
        </w:rPr>
        <w:t xml:space="preserve">. </w:t>
      </w:r>
      <w:smartTag w:uri="urn:schemas-microsoft-com:office:smarttags" w:element="chmetcnv">
        <w:smartTagPr>
          <w:attr w:name="UnitName" w:val="C"/>
          <w:attr w:name="SourceValue" w:val="16"/>
          <w:attr w:name="HasSpace" w:val="True"/>
          <w:attr w:name="Negative" w:val="False"/>
          <w:attr w:name="NumberType" w:val="1"/>
          <w:attr w:name="TCSC" w:val="0"/>
        </w:smartTagPr>
        <w:smartTag w:uri="urn:schemas-microsoft-com:office:smarttags" w:element="chmetcnv">
          <w:smartTagPr>
            <w:attr w:name="UnitName" w:val="C"/>
            <w:attr w:name="SourceValue" w:val="16"/>
            <w:attr w:name="HasSpace" w:val="False"/>
            <w:attr w:name="Negative" w:val="False"/>
            <w:attr w:name="NumberType" w:val="1"/>
            <w:attr w:name="TCSC" w:val="0"/>
          </w:smartTagPr>
          <w:r w:rsidRPr="0065637D">
            <w:rPr>
              <w:rFonts w:ascii="华文楷体" w:eastAsia="华文楷体" w:hAnsi="华文楷体" w:cs="Arial"/>
              <w:color w:val="000000"/>
              <w:sz w:val="28"/>
              <w:szCs w:val="28"/>
              <w:shd w:val="clear" w:color="auto" w:fill="FFFFFF"/>
            </w:rPr>
            <w:t xml:space="preserve">16 </w:t>
          </w:r>
        </w:smartTag>
        <w:r w:rsidRPr="0065637D">
          <w:rPr>
            <w:rFonts w:ascii="华文楷体" w:eastAsia="华文楷体" w:hAnsi="华文楷体" w:cs="Arial" w:hint="eastAsia"/>
            <w:color w:val="000000"/>
            <w:sz w:val="28"/>
            <w:szCs w:val="28"/>
            <w:shd w:val="clear" w:color="auto" w:fill="FFFFFF"/>
          </w:rPr>
          <w:t xml:space="preserve"> </w:t>
        </w:r>
        <w:r w:rsidRPr="0065637D">
          <w:rPr>
            <w:rFonts w:ascii="华文楷体" w:eastAsia="华文楷体" w:hAnsi="华文楷体" w:cs="Arial"/>
            <w:color w:val="000000"/>
            <w:sz w:val="28"/>
            <w:szCs w:val="28"/>
            <w:shd w:val="clear" w:color="auto" w:fill="FFFFFF"/>
          </w:rPr>
          <w:t>C</w:t>
        </w:r>
      </w:smartTag>
      <w:r w:rsidRPr="0065637D">
        <w:rPr>
          <w:rFonts w:ascii="华文楷体" w:eastAsia="华文楷体" w:hAnsi="华文楷体" w:cs="Arial"/>
          <w:color w:val="000000"/>
          <w:sz w:val="28"/>
          <w:szCs w:val="28"/>
          <w:shd w:val="clear" w:color="auto" w:fill="FFFFFF"/>
        </w:rPr>
        <w:t>. 18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 B ）</w:t>
      </w:r>
      <w:r w:rsidR="0031348A">
        <w:rPr>
          <w:rFonts w:ascii="华文楷体" w:eastAsia="华文楷体" w:hAnsi="华文楷体" w:cs="Arial" w:hint="eastAsia"/>
          <w:color w:val="000000"/>
          <w:sz w:val="28"/>
          <w:szCs w:val="28"/>
          <w:shd w:val="clear" w:color="auto" w:fill="FFFFFF"/>
        </w:rPr>
        <w:t>130、</w:t>
      </w:r>
      <w:r w:rsidRPr="0065637D">
        <w:rPr>
          <w:rFonts w:ascii="华文楷体" w:eastAsia="华文楷体" w:hAnsi="华文楷体" w:cs="Arial"/>
          <w:color w:val="000000"/>
          <w:sz w:val="28"/>
          <w:szCs w:val="28"/>
          <w:shd w:val="clear" w:color="auto" w:fill="FFFFFF"/>
        </w:rPr>
        <w:t>根据《团章》的有关规定和团组织通常的做法，</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 xml:space="preserve">是发展团员必须履行的第一项手续。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 填写入园志愿书 B. 确定入团介绍人 C. 向团支部提出申请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 A ）</w:t>
      </w:r>
      <w:r w:rsidR="0031348A">
        <w:rPr>
          <w:rFonts w:ascii="华文楷体" w:eastAsia="华文楷体" w:hAnsi="华文楷体" w:cs="Arial" w:hint="eastAsia"/>
          <w:color w:val="000000"/>
          <w:sz w:val="28"/>
          <w:szCs w:val="28"/>
          <w:shd w:val="clear" w:color="auto" w:fill="FFFFFF"/>
        </w:rPr>
        <w:t>131、</w:t>
      </w:r>
      <w:r w:rsidRPr="0065637D">
        <w:rPr>
          <w:rFonts w:ascii="华文楷体" w:eastAsia="华文楷体" w:hAnsi="华文楷体" w:cs="Arial"/>
          <w:color w:val="000000"/>
          <w:sz w:val="28"/>
          <w:szCs w:val="28"/>
          <w:shd w:val="clear" w:color="auto" w:fill="FFFFFF"/>
        </w:rPr>
        <w:t>加强社区团建的基本原则是坚持</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，坚持</w:t>
      </w:r>
      <w:proofErr w:type="gramStart"/>
      <w:r w:rsidRPr="0065637D">
        <w:rPr>
          <w:rFonts w:ascii="华文楷体" w:eastAsia="华文楷体" w:hAnsi="华文楷体" w:cs="Arial"/>
          <w:color w:val="000000"/>
          <w:sz w:val="28"/>
          <w:szCs w:val="28"/>
          <w:shd w:val="clear" w:color="auto" w:fill="FFFFFF"/>
        </w:rPr>
        <w:t>服务促团建</w:t>
      </w:r>
      <w:proofErr w:type="gramEnd"/>
      <w:r w:rsidRPr="0065637D">
        <w:rPr>
          <w:rFonts w:ascii="华文楷体" w:eastAsia="华文楷体" w:hAnsi="华文楷体" w:cs="Arial"/>
          <w:color w:val="000000"/>
          <w:sz w:val="28"/>
          <w:szCs w:val="28"/>
          <w:shd w:val="clear" w:color="auto" w:fill="FFFFFF"/>
        </w:rPr>
        <w:t xml:space="preserve">，以改革、发展、创新的观点研究和推动团建。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A. 团的体制改革 B. 以“党建带团建” C. 坚持以改革促团建</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 B ）</w:t>
      </w:r>
      <w:r w:rsidR="0031348A">
        <w:rPr>
          <w:rFonts w:ascii="华文楷体" w:eastAsia="华文楷体" w:hAnsi="华文楷体" w:cs="Arial" w:hint="eastAsia"/>
          <w:color w:val="000000"/>
          <w:sz w:val="28"/>
          <w:szCs w:val="28"/>
          <w:shd w:val="clear" w:color="auto" w:fill="FFFFFF"/>
        </w:rPr>
        <w:t>132、</w:t>
      </w:r>
      <w:r w:rsidRPr="0065637D">
        <w:rPr>
          <w:rFonts w:ascii="华文楷体" w:eastAsia="华文楷体" w:hAnsi="华文楷体" w:cs="Arial"/>
          <w:color w:val="000000"/>
          <w:sz w:val="28"/>
          <w:szCs w:val="28"/>
          <w:shd w:val="clear" w:color="auto" w:fill="FFFFFF"/>
        </w:rPr>
        <w:t>1997年召开的全国青年外事会议上提出了新时期青年外事交往四项原则， 即</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 xml:space="preserve">。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A. 和平共处、独立自主、相互学习、平等竞争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B. 和平友好、独立自主、相互学习、平等竞争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 xml:space="preserve">C. 和平友好、独立自主、相互推进、平等交流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（C  ）</w:t>
      </w:r>
      <w:r w:rsidR="0031348A">
        <w:rPr>
          <w:rFonts w:ascii="华文楷体" w:eastAsia="华文楷体" w:hAnsi="华文楷体" w:cs="Arial" w:hint="eastAsia"/>
          <w:color w:val="000000"/>
          <w:sz w:val="28"/>
          <w:szCs w:val="28"/>
          <w:shd w:val="clear" w:color="auto" w:fill="FFFFFF"/>
        </w:rPr>
        <w:t>133、</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是团内的最严厉的处分形式</w:t>
      </w:r>
      <w:r w:rsidRPr="0065637D">
        <w:rPr>
          <w:rFonts w:ascii="华文楷体" w:eastAsia="华文楷体" w:hAnsi="华文楷体" w:cs="Arial" w:hint="eastAsia"/>
          <w:color w:val="000000"/>
          <w:sz w:val="28"/>
          <w:szCs w:val="28"/>
          <w:shd w:val="clear" w:color="auto" w:fill="FFFFFF"/>
        </w:rPr>
        <w:t>。</w:t>
      </w:r>
      <w:r w:rsidRPr="0065637D">
        <w:rPr>
          <w:rFonts w:ascii="华文楷体" w:eastAsia="华文楷体" w:hAnsi="华文楷体" w:cs="Arial"/>
          <w:color w:val="000000"/>
          <w:sz w:val="28"/>
          <w:szCs w:val="28"/>
          <w:shd w:val="clear" w:color="auto" w:fill="FFFFFF"/>
        </w:rPr>
        <w:t xml:space="preserve">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A. 撤销团内职务 B. 留团察看 C. 开除团籍</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 B ）</w:t>
      </w:r>
      <w:r w:rsidR="0031348A">
        <w:rPr>
          <w:rFonts w:ascii="华文楷体" w:eastAsia="华文楷体" w:hAnsi="华文楷体" w:cs="Arial" w:hint="eastAsia"/>
          <w:color w:val="000000"/>
          <w:sz w:val="28"/>
          <w:szCs w:val="28"/>
          <w:shd w:val="clear" w:color="auto" w:fill="FFFFFF"/>
        </w:rPr>
        <w:t>134、</w:t>
      </w:r>
      <w:r w:rsidRPr="0065637D">
        <w:rPr>
          <w:rFonts w:ascii="华文楷体" w:eastAsia="华文楷体" w:hAnsi="华文楷体" w:cs="Arial"/>
          <w:color w:val="000000"/>
          <w:sz w:val="28"/>
          <w:szCs w:val="28"/>
          <w:shd w:val="clear" w:color="auto" w:fill="FFFFFF"/>
        </w:rPr>
        <w:t>《中国共产主义青年团团员证管理暂行条例》规定，团员证所需工本费，一般应由</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 xml:space="preserve">支付。 </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color w:val="000000"/>
          <w:sz w:val="28"/>
          <w:szCs w:val="28"/>
          <w:shd w:val="clear" w:color="auto" w:fill="FFFFFF"/>
        </w:rPr>
        <w:t>A. 团支部在收缴的团费中 B. 团员个人 C. 团支部在行政经费中</w:t>
      </w:r>
    </w:p>
    <w:p w:rsidR="00F7244F" w:rsidRPr="0065637D" w:rsidRDefault="00F7244F" w:rsidP="00F7244F">
      <w:pPr>
        <w:spacing w:line="460" w:lineRule="exact"/>
        <w:rPr>
          <w:rFonts w:ascii="华文楷体" w:eastAsia="华文楷体" w:hAnsi="华文楷体" w:cs="Arial"/>
          <w:color w:val="000000"/>
          <w:sz w:val="28"/>
          <w:szCs w:val="28"/>
          <w:shd w:val="clear" w:color="auto" w:fill="FFFFFF"/>
        </w:rPr>
      </w:pPr>
      <w:r w:rsidRPr="0065637D">
        <w:rPr>
          <w:rFonts w:ascii="华文楷体" w:eastAsia="华文楷体" w:hAnsi="华文楷体" w:cs="Arial" w:hint="eastAsia"/>
          <w:color w:val="000000"/>
          <w:sz w:val="28"/>
          <w:szCs w:val="28"/>
          <w:shd w:val="clear" w:color="auto" w:fill="FFFFFF"/>
        </w:rPr>
        <w:t>（ B ）</w:t>
      </w:r>
      <w:r w:rsidR="0031348A">
        <w:rPr>
          <w:rFonts w:ascii="华文楷体" w:eastAsia="华文楷体" w:hAnsi="华文楷体" w:cs="Arial" w:hint="eastAsia"/>
          <w:color w:val="000000"/>
          <w:sz w:val="28"/>
          <w:szCs w:val="28"/>
          <w:shd w:val="clear" w:color="auto" w:fill="FFFFFF"/>
        </w:rPr>
        <w:t>135、</w:t>
      </w:r>
      <w:r w:rsidRPr="0065637D">
        <w:rPr>
          <w:rFonts w:ascii="华文楷体" w:eastAsia="华文楷体" w:hAnsi="华文楷体" w:cs="Arial"/>
          <w:color w:val="000000"/>
          <w:sz w:val="28"/>
          <w:szCs w:val="28"/>
          <w:shd w:val="clear" w:color="auto" w:fill="FFFFFF"/>
        </w:rPr>
        <w:t xml:space="preserve"> 江泽民总书记在党的十五大报告中指出：“工会、共</w:t>
      </w:r>
      <w:r w:rsidRPr="0065637D">
        <w:rPr>
          <w:rFonts w:ascii="华文楷体" w:eastAsia="华文楷体" w:hAnsi="华文楷体" w:cs="Arial"/>
          <w:color w:val="000000"/>
          <w:sz w:val="28"/>
          <w:szCs w:val="28"/>
          <w:shd w:val="clear" w:color="auto" w:fill="FFFFFF"/>
        </w:rPr>
        <w:lastRenderedPageBreak/>
        <w:t>青团、妇联等群众团 体要在管理国家和社会事务中发挥</w:t>
      </w:r>
      <w:r w:rsidRPr="0065637D">
        <w:rPr>
          <w:rFonts w:ascii="华文楷体" w:eastAsia="华文楷体" w:hAnsi="华文楷体" w:cs="Arial" w:hint="eastAsia"/>
          <w:color w:val="000000"/>
          <w:sz w:val="28"/>
          <w:szCs w:val="28"/>
          <w:u w:val="single"/>
          <w:shd w:val="clear" w:color="auto" w:fill="FFFFFF"/>
        </w:rPr>
        <w:t xml:space="preserve">    </w:t>
      </w:r>
      <w:r w:rsidRPr="0065637D">
        <w:rPr>
          <w:rFonts w:ascii="华文楷体" w:eastAsia="华文楷体" w:hAnsi="华文楷体" w:cs="Arial"/>
          <w:color w:val="000000"/>
          <w:sz w:val="28"/>
          <w:szCs w:val="28"/>
          <w:shd w:val="clear" w:color="auto" w:fill="FFFFFF"/>
        </w:rPr>
        <w:t xml:space="preserve">作用，成为党联系广大人民群众的桥梁和纽带。” </w:t>
      </w:r>
    </w:p>
    <w:p w:rsidR="00F7244F" w:rsidRPr="00204062" w:rsidRDefault="00F7244F" w:rsidP="00F7244F">
      <w:pPr>
        <w:pStyle w:val="a3"/>
        <w:numPr>
          <w:ilvl w:val="0"/>
          <w:numId w:val="2"/>
        </w:numPr>
        <w:spacing w:line="460" w:lineRule="exact"/>
        <w:ind w:firstLineChars="0"/>
        <w:rPr>
          <w:rFonts w:ascii="华文楷体" w:eastAsia="华文楷体" w:hAnsi="华文楷体" w:cs="Arial"/>
          <w:color w:val="000000"/>
          <w:sz w:val="28"/>
          <w:szCs w:val="28"/>
          <w:shd w:val="clear" w:color="auto" w:fill="FFFFFF"/>
        </w:rPr>
      </w:pPr>
      <w:r w:rsidRPr="00204062">
        <w:rPr>
          <w:rFonts w:ascii="华文楷体" w:eastAsia="华文楷体" w:hAnsi="华文楷体" w:cs="Arial"/>
          <w:color w:val="000000"/>
          <w:sz w:val="28"/>
          <w:szCs w:val="28"/>
          <w:shd w:val="clear" w:color="auto" w:fill="FFFFFF"/>
        </w:rPr>
        <w:t>参政议政 B. 民主参与和民主监督 C. 主体</w:t>
      </w:r>
    </w:p>
    <w:p w:rsidR="00F7244F" w:rsidRPr="006818D1" w:rsidRDefault="0031348A" w:rsidP="0031348A">
      <w:pPr>
        <w:widowControl/>
        <w:shd w:val="clear" w:color="auto" w:fill="FFFFFF"/>
        <w:spacing w:line="330" w:lineRule="atLeast"/>
        <w:ind w:left="560"/>
        <w:rPr>
          <w:rFonts w:ascii="华文楷体" w:eastAsia="华文楷体" w:hAnsi="华文楷体" w:cs="Tahoma"/>
          <w:color w:val="000000"/>
          <w:kern w:val="0"/>
          <w:sz w:val="28"/>
          <w:szCs w:val="28"/>
        </w:rPr>
      </w:pPr>
      <w:r>
        <w:rPr>
          <w:rFonts w:ascii="华文楷体" w:eastAsia="华文楷体" w:hAnsi="华文楷体" w:cs="Tahoma" w:hint="eastAsia"/>
          <w:color w:val="000000"/>
          <w:kern w:val="0"/>
          <w:sz w:val="28"/>
          <w:szCs w:val="28"/>
        </w:rPr>
        <w:t>（ABCD）136、</w:t>
      </w:r>
      <w:r w:rsidR="00F7244F" w:rsidRPr="006818D1">
        <w:rPr>
          <w:rFonts w:ascii="华文楷体" w:eastAsia="华文楷体" w:hAnsi="华文楷体" w:cs="Tahoma" w:hint="eastAsia"/>
          <w:color w:val="000000"/>
          <w:kern w:val="0"/>
          <w:sz w:val="28"/>
          <w:szCs w:val="28"/>
        </w:rPr>
        <w:t>下列关于树立科学的用人观念，坚持正确的用人导向的表述，哪些是正确的：</w:t>
      </w:r>
      <w:r w:rsidR="00F7244F" w:rsidRPr="006818D1">
        <w:rPr>
          <w:rFonts w:ascii="华文楷体" w:eastAsia="华文楷体" w:hAnsi="华文楷体" w:cs="Tahoma" w:hint="eastAsia"/>
          <w:color w:val="000000"/>
          <w:kern w:val="0"/>
          <w:sz w:val="28"/>
          <w:szCs w:val="28"/>
          <w:u w:val="single"/>
        </w:rPr>
        <w:t xml:space="preserve">       </w:t>
      </w:r>
      <w:r w:rsidR="00F7244F" w:rsidRPr="006818D1">
        <w:rPr>
          <w:rFonts w:ascii="华文楷体" w:eastAsia="华文楷体" w:hAnsi="华文楷体" w:cs="Tahoma" w:hint="eastAsia"/>
          <w:color w:val="000000"/>
          <w:kern w:val="0"/>
          <w:sz w:val="28"/>
          <w:szCs w:val="28"/>
        </w:rPr>
        <w:t>。</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A．要坚持任人唯贤，反对任人唯亲              </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B．既要德才兼备，又不求全责备   </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C．既要坚持选人标准，又要不拘一格            </w:t>
      </w:r>
    </w:p>
    <w:p w:rsidR="00F7244F" w:rsidRPr="0031348A" w:rsidRDefault="00F7244F" w:rsidP="0031348A">
      <w:pPr>
        <w:pStyle w:val="a3"/>
        <w:widowControl/>
        <w:numPr>
          <w:ilvl w:val="0"/>
          <w:numId w:val="9"/>
        </w:numPr>
        <w:shd w:val="clear" w:color="auto" w:fill="FFFFFF"/>
        <w:spacing w:line="330" w:lineRule="atLeast"/>
        <w:ind w:firstLineChars="0"/>
        <w:rPr>
          <w:rFonts w:ascii="华文楷体" w:eastAsia="华文楷体" w:hAnsi="华文楷体" w:cs="Tahoma"/>
          <w:color w:val="000000"/>
          <w:kern w:val="0"/>
          <w:sz w:val="28"/>
          <w:szCs w:val="28"/>
        </w:rPr>
      </w:pPr>
      <w:r w:rsidRPr="0031348A">
        <w:rPr>
          <w:rFonts w:ascii="华文楷体" w:eastAsia="华文楷体" w:hAnsi="华文楷体" w:cs="Tahoma" w:hint="eastAsia"/>
          <w:color w:val="000000"/>
          <w:kern w:val="0"/>
          <w:sz w:val="28"/>
          <w:szCs w:val="28"/>
        </w:rPr>
        <w:t>既要搞五湖四海，又要唯才是举 </w:t>
      </w:r>
    </w:p>
    <w:p w:rsidR="00F7244F" w:rsidRPr="006818D1" w:rsidRDefault="0031348A" w:rsidP="0031348A">
      <w:pPr>
        <w:widowControl/>
        <w:shd w:val="clear" w:color="auto" w:fill="FFFFFF"/>
        <w:spacing w:line="330" w:lineRule="atLeast"/>
        <w:ind w:left="560"/>
        <w:rPr>
          <w:rFonts w:ascii="华文楷体" w:eastAsia="华文楷体" w:hAnsi="华文楷体" w:cs="Tahoma"/>
          <w:color w:val="000000"/>
          <w:kern w:val="0"/>
          <w:sz w:val="28"/>
          <w:szCs w:val="28"/>
        </w:rPr>
      </w:pPr>
      <w:r>
        <w:rPr>
          <w:rFonts w:ascii="华文楷体" w:eastAsia="华文楷体" w:hAnsi="华文楷体" w:cs="Tahoma" w:hint="eastAsia"/>
          <w:color w:val="000000"/>
          <w:kern w:val="0"/>
          <w:sz w:val="28"/>
          <w:szCs w:val="28"/>
        </w:rPr>
        <w:t>（ABD）137、</w:t>
      </w:r>
      <w:r w:rsidR="00F7244F" w:rsidRPr="006818D1">
        <w:rPr>
          <w:rFonts w:ascii="华文楷体" w:eastAsia="华文楷体" w:hAnsi="华文楷体" w:cs="Tahoma" w:hint="eastAsia"/>
          <w:color w:val="000000"/>
          <w:kern w:val="0"/>
          <w:sz w:val="28"/>
          <w:szCs w:val="28"/>
        </w:rPr>
        <w:t>党的群众路线包括哪几层含义：</w:t>
      </w:r>
      <w:r w:rsidR="00F7244F" w:rsidRPr="006818D1">
        <w:rPr>
          <w:rFonts w:ascii="华文楷体" w:eastAsia="华文楷体" w:hAnsi="华文楷体" w:cs="Tahoma" w:hint="eastAsia"/>
          <w:color w:val="000000"/>
          <w:kern w:val="0"/>
          <w:sz w:val="28"/>
          <w:szCs w:val="28"/>
          <w:u w:val="single"/>
        </w:rPr>
        <w:t xml:space="preserve">       </w:t>
      </w:r>
      <w:r w:rsidR="00F7244F" w:rsidRPr="006818D1">
        <w:rPr>
          <w:rFonts w:ascii="华文楷体" w:eastAsia="华文楷体" w:hAnsi="华文楷体" w:cs="Tahoma" w:hint="eastAsia"/>
          <w:color w:val="000000"/>
          <w:kern w:val="0"/>
          <w:sz w:val="28"/>
          <w:szCs w:val="28"/>
        </w:rPr>
        <w:t>。</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A．人民群众是历史的创造者，是历史的主人，人民群众必须自己解放自己</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B．党必须倾听群众的意见、了解群众的要求、集中群众的智慧，形成正确的理论和政策，然后，再宣传群众、发动群众、组织群众，在人民群众的实践中实现人民群众的根本利益</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C.人民群众是真正的英雄，要向人民群众学习</w:t>
      </w:r>
    </w:p>
    <w:p w:rsidR="00F7244F" w:rsidRPr="0031348A" w:rsidRDefault="00F7244F" w:rsidP="0031348A">
      <w:pPr>
        <w:pStyle w:val="a3"/>
        <w:widowControl/>
        <w:numPr>
          <w:ilvl w:val="0"/>
          <w:numId w:val="10"/>
        </w:numPr>
        <w:shd w:val="clear" w:color="auto" w:fill="FFFFFF"/>
        <w:spacing w:line="330" w:lineRule="atLeast"/>
        <w:ind w:firstLineChars="0"/>
        <w:rPr>
          <w:rFonts w:ascii="华文楷体" w:eastAsia="华文楷体" w:hAnsi="华文楷体" w:cs="Tahoma"/>
          <w:color w:val="000000"/>
          <w:kern w:val="0"/>
          <w:sz w:val="28"/>
          <w:szCs w:val="28"/>
        </w:rPr>
      </w:pPr>
      <w:r w:rsidRPr="0031348A">
        <w:rPr>
          <w:rFonts w:ascii="华文楷体" w:eastAsia="华文楷体" w:hAnsi="华文楷体" w:cs="Tahoma" w:hint="eastAsia"/>
          <w:color w:val="000000"/>
          <w:kern w:val="0"/>
          <w:sz w:val="28"/>
          <w:szCs w:val="28"/>
        </w:rPr>
        <w:t xml:space="preserve">要从群众中来，到群众中去 </w:t>
      </w:r>
    </w:p>
    <w:p w:rsidR="00F7244F" w:rsidRPr="006818D1" w:rsidRDefault="0031348A" w:rsidP="0031348A">
      <w:pPr>
        <w:widowControl/>
        <w:shd w:val="clear" w:color="auto" w:fill="FFFFFF"/>
        <w:spacing w:line="330" w:lineRule="atLeast"/>
        <w:rPr>
          <w:rFonts w:ascii="华文楷体" w:eastAsia="华文楷体" w:hAnsi="华文楷体" w:cs="Tahoma"/>
          <w:color w:val="000000"/>
          <w:kern w:val="0"/>
          <w:sz w:val="28"/>
          <w:szCs w:val="28"/>
        </w:rPr>
      </w:pPr>
      <w:r>
        <w:rPr>
          <w:rFonts w:ascii="华文楷体" w:eastAsia="华文楷体" w:hAnsi="华文楷体" w:cs="Tahoma" w:hint="eastAsia"/>
          <w:color w:val="000000"/>
          <w:kern w:val="0"/>
          <w:sz w:val="28"/>
          <w:szCs w:val="28"/>
        </w:rPr>
        <w:t>（ABC）138、</w:t>
      </w:r>
      <w:r w:rsidR="00F7244F" w:rsidRPr="006818D1">
        <w:rPr>
          <w:rFonts w:ascii="华文楷体" w:eastAsia="华文楷体" w:hAnsi="华文楷体" w:cs="Tahoma" w:hint="eastAsia"/>
          <w:color w:val="000000"/>
          <w:kern w:val="0"/>
          <w:sz w:val="28"/>
          <w:szCs w:val="28"/>
        </w:rPr>
        <w:t>党章规定如何对党员进行组织管理：</w:t>
      </w:r>
      <w:r w:rsidR="00F7244F" w:rsidRPr="006818D1">
        <w:rPr>
          <w:rFonts w:ascii="华文楷体" w:eastAsia="华文楷体" w:hAnsi="华文楷体" w:cs="Tahoma" w:hint="eastAsia"/>
          <w:color w:val="000000"/>
          <w:kern w:val="0"/>
          <w:sz w:val="28"/>
          <w:szCs w:val="28"/>
          <w:u w:val="single"/>
        </w:rPr>
        <w:t xml:space="preserve">       </w:t>
      </w:r>
      <w:r w:rsidR="00F7244F" w:rsidRPr="006818D1">
        <w:rPr>
          <w:rFonts w:ascii="华文楷体" w:eastAsia="华文楷体" w:hAnsi="华文楷体" w:cs="Tahoma" w:hint="eastAsia"/>
          <w:color w:val="000000"/>
          <w:kern w:val="0"/>
          <w:sz w:val="28"/>
          <w:szCs w:val="28"/>
        </w:rPr>
        <w:t>。</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A.每个党员，不论职务高低，都必须编入党的一个支部、小组或其他特定组织，参加党的组织生活，接受党内外群众的监督</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B.党员领导干部还必须参加党委、党组的民主生活会</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C.不允许有任何不参加党的组织生活、不接受党内外群众监督的特殊党员</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lastRenderedPageBreak/>
        <w:t>D.县以上党和国家机关党员领导干部应当按照规定参加双重组织生活会</w:t>
      </w:r>
    </w:p>
    <w:p w:rsidR="00F7244F" w:rsidRPr="006818D1" w:rsidRDefault="0031348A" w:rsidP="0031348A">
      <w:pPr>
        <w:widowControl/>
        <w:shd w:val="clear" w:color="auto" w:fill="FFFFFF"/>
        <w:spacing w:line="330" w:lineRule="atLeast"/>
        <w:rPr>
          <w:rFonts w:ascii="华文楷体" w:eastAsia="华文楷体" w:hAnsi="华文楷体" w:cs="Tahoma"/>
          <w:color w:val="000000"/>
          <w:kern w:val="0"/>
          <w:sz w:val="28"/>
          <w:szCs w:val="28"/>
        </w:rPr>
      </w:pPr>
      <w:r>
        <w:rPr>
          <w:rFonts w:ascii="华文楷体" w:eastAsia="华文楷体" w:hAnsi="华文楷体" w:cs="Tahoma" w:hint="eastAsia"/>
          <w:color w:val="000000"/>
          <w:kern w:val="0"/>
          <w:sz w:val="28"/>
          <w:szCs w:val="28"/>
        </w:rPr>
        <w:t>（ABC）139、</w:t>
      </w:r>
      <w:r w:rsidR="00F7244F" w:rsidRPr="006818D1">
        <w:rPr>
          <w:rFonts w:ascii="华文楷体" w:eastAsia="华文楷体" w:hAnsi="华文楷体" w:cs="Tahoma" w:hint="eastAsia"/>
          <w:color w:val="000000"/>
          <w:kern w:val="0"/>
          <w:sz w:val="28"/>
          <w:szCs w:val="28"/>
        </w:rPr>
        <w:t>下列关于落实集体领导和个人分工负责相结合的制度的表述，哪些是正确的：</w:t>
      </w:r>
      <w:r w:rsidR="00F7244F" w:rsidRPr="006818D1">
        <w:rPr>
          <w:rFonts w:ascii="华文楷体" w:eastAsia="华文楷体" w:hAnsi="华文楷体" w:cs="Tahoma" w:hint="eastAsia"/>
          <w:color w:val="000000"/>
          <w:kern w:val="0"/>
          <w:sz w:val="28"/>
          <w:szCs w:val="28"/>
          <w:u w:val="single"/>
        </w:rPr>
        <w:t xml:space="preserve">       </w:t>
      </w:r>
      <w:r w:rsidR="00F7244F" w:rsidRPr="006818D1">
        <w:rPr>
          <w:rFonts w:ascii="华文楷体" w:eastAsia="华文楷体" w:hAnsi="华文楷体" w:cs="Tahoma" w:hint="eastAsia"/>
          <w:color w:val="000000"/>
          <w:kern w:val="0"/>
          <w:sz w:val="28"/>
          <w:szCs w:val="28"/>
        </w:rPr>
        <w:t>。</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A.凡属方针政策性的大事，全局性的问题，重要干部的推荐、任免和奖惩，都由领导班子集体</w:t>
      </w:r>
      <w:proofErr w:type="gramStart"/>
      <w:r w:rsidRPr="006818D1">
        <w:rPr>
          <w:rFonts w:ascii="华文楷体" w:eastAsia="华文楷体" w:hAnsi="华文楷体" w:cs="Tahoma" w:hint="eastAsia"/>
          <w:color w:val="000000"/>
          <w:kern w:val="0"/>
          <w:sz w:val="28"/>
          <w:szCs w:val="28"/>
        </w:rPr>
        <w:t>作出</w:t>
      </w:r>
      <w:proofErr w:type="gramEnd"/>
      <w:r w:rsidRPr="006818D1">
        <w:rPr>
          <w:rFonts w:ascii="华文楷体" w:eastAsia="华文楷体" w:hAnsi="华文楷体" w:cs="Tahoma" w:hint="eastAsia"/>
          <w:color w:val="000000"/>
          <w:kern w:val="0"/>
          <w:sz w:val="28"/>
          <w:szCs w:val="28"/>
        </w:rPr>
        <w:t>决定</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B.领导班子成员要根据集体的决定和分工，切实履行自己的职责，同时关心全局工作，积极参与集体领导</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C.领导班子主要负责人要成为执行民主集中制的表率，胸怀全局，作风民主，多谋善断，知人善任，做好团结协调工作</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D.领导班子主要负责人要成为坚持原则的表率，在班子成员就重大事项难以形成一致意见的时候，要敢于坚持原则，果敢决断</w:t>
      </w:r>
    </w:p>
    <w:p w:rsidR="00F7244F" w:rsidRPr="006818D1" w:rsidRDefault="0031348A" w:rsidP="0031348A">
      <w:pPr>
        <w:widowControl/>
        <w:shd w:val="clear" w:color="auto" w:fill="FFFFFF"/>
        <w:spacing w:line="330" w:lineRule="atLeast"/>
        <w:ind w:firstLineChars="100" w:firstLine="280"/>
        <w:rPr>
          <w:rFonts w:ascii="华文楷体" w:eastAsia="华文楷体" w:hAnsi="华文楷体" w:cs="Tahoma"/>
          <w:color w:val="000000"/>
          <w:kern w:val="0"/>
          <w:sz w:val="28"/>
          <w:szCs w:val="28"/>
        </w:rPr>
      </w:pPr>
      <w:r>
        <w:rPr>
          <w:rFonts w:ascii="华文楷体" w:eastAsia="华文楷体" w:hAnsi="华文楷体" w:cs="Tahoma" w:hint="eastAsia"/>
          <w:color w:val="000000"/>
          <w:kern w:val="0"/>
          <w:sz w:val="28"/>
          <w:szCs w:val="28"/>
        </w:rPr>
        <w:t>（ABCD）140、</w:t>
      </w:r>
      <w:r w:rsidR="00F7244F" w:rsidRPr="006818D1">
        <w:rPr>
          <w:rFonts w:ascii="华文楷体" w:eastAsia="华文楷体" w:hAnsi="华文楷体" w:cs="Tahoma" w:hint="eastAsia"/>
          <w:color w:val="000000"/>
          <w:kern w:val="0"/>
          <w:sz w:val="28"/>
          <w:szCs w:val="28"/>
        </w:rPr>
        <w:t>下列哪几项属于党的全国代表大会的职权：</w:t>
      </w:r>
      <w:r w:rsidR="00F7244F" w:rsidRPr="006818D1">
        <w:rPr>
          <w:rFonts w:ascii="华文楷体" w:eastAsia="华文楷体" w:hAnsi="华文楷体" w:cs="Tahoma" w:hint="eastAsia"/>
          <w:color w:val="000000"/>
          <w:kern w:val="0"/>
          <w:sz w:val="28"/>
          <w:szCs w:val="28"/>
          <w:u w:val="single"/>
        </w:rPr>
        <w:t xml:space="preserve">     </w:t>
      </w:r>
      <w:r w:rsidR="00F7244F" w:rsidRPr="006818D1">
        <w:rPr>
          <w:rFonts w:ascii="华文楷体" w:eastAsia="华文楷体" w:hAnsi="华文楷体" w:cs="Tahoma" w:hint="eastAsia"/>
          <w:color w:val="000000"/>
          <w:kern w:val="0"/>
          <w:sz w:val="28"/>
          <w:szCs w:val="28"/>
        </w:rPr>
        <w:t>。</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A．听取和审查中央委员会的报告</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 xml:space="preserve">B．听取和审查中央纪律检查委员会的报告 </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C．讨论并决定党的重大问题；修改党的章程</w:t>
      </w:r>
    </w:p>
    <w:p w:rsidR="00F7244F" w:rsidRPr="0031348A" w:rsidRDefault="00F7244F" w:rsidP="0031348A">
      <w:pPr>
        <w:pStyle w:val="a3"/>
        <w:widowControl/>
        <w:numPr>
          <w:ilvl w:val="0"/>
          <w:numId w:val="11"/>
        </w:numPr>
        <w:shd w:val="clear" w:color="auto" w:fill="FFFFFF"/>
        <w:spacing w:line="330" w:lineRule="atLeast"/>
        <w:ind w:firstLineChars="0"/>
        <w:rPr>
          <w:rFonts w:ascii="华文楷体" w:eastAsia="华文楷体" w:hAnsi="华文楷体" w:cs="Tahoma"/>
          <w:color w:val="000000"/>
          <w:kern w:val="0"/>
          <w:sz w:val="28"/>
          <w:szCs w:val="28"/>
        </w:rPr>
      </w:pPr>
      <w:r w:rsidRPr="0031348A">
        <w:rPr>
          <w:rFonts w:ascii="华文楷体" w:eastAsia="华文楷体" w:hAnsi="华文楷体" w:cs="Tahoma" w:hint="eastAsia"/>
          <w:color w:val="000000"/>
          <w:kern w:val="0"/>
          <w:sz w:val="28"/>
          <w:szCs w:val="28"/>
        </w:rPr>
        <w:t>选举中央委员会；选举中央纪律检查委员会</w:t>
      </w:r>
    </w:p>
    <w:p w:rsidR="00F7244F" w:rsidRPr="006818D1" w:rsidRDefault="0031348A" w:rsidP="0031348A">
      <w:pPr>
        <w:widowControl/>
        <w:shd w:val="clear" w:color="auto" w:fill="FFFFFF"/>
        <w:spacing w:line="330" w:lineRule="atLeast"/>
        <w:ind w:left="560"/>
        <w:rPr>
          <w:rFonts w:ascii="华文楷体" w:eastAsia="华文楷体" w:hAnsi="华文楷体" w:cs="Tahoma"/>
          <w:color w:val="000000"/>
          <w:kern w:val="0"/>
          <w:sz w:val="28"/>
          <w:szCs w:val="28"/>
        </w:rPr>
      </w:pPr>
      <w:r>
        <w:rPr>
          <w:rFonts w:ascii="华文楷体" w:eastAsia="华文楷体" w:hAnsi="华文楷体" w:cs="Tahoma" w:hint="eastAsia"/>
          <w:color w:val="000000"/>
          <w:kern w:val="0"/>
          <w:sz w:val="28"/>
          <w:szCs w:val="28"/>
        </w:rPr>
        <w:t>（ABCD）141、</w:t>
      </w:r>
      <w:r w:rsidR="00F7244F" w:rsidRPr="006818D1">
        <w:rPr>
          <w:rFonts w:ascii="华文楷体" w:eastAsia="华文楷体" w:hAnsi="华文楷体" w:cs="Tahoma" w:hint="eastAsia"/>
          <w:color w:val="000000"/>
          <w:kern w:val="0"/>
          <w:sz w:val="28"/>
          <w:szCs w:val="28"/>
        </w:rPr>
        <w:t>党的各级地方代表大会的职权包括下列哪些：</w:t>
      </w:r>
      <w:r w:rsidR="00F7244F" w:rsidRPr="006818D1">
        <w:rPr>
          <w:rFonts w:ascii="华文楷体" w:eastAsia="华文楷体" w:hAnsi="华文楷体" w:cs="Tahoma" w:hint="eastAsia"/>
          <w:color w:val="000000"/>
          <w:kern w:val="0"/>
          <w:sz w:val="28"/>
          <w:szCs w:val="28"/>
          <w:u w:val="single"/>
        </w:rPr>
        <w:t xml:space="preserve">    </w:t>
      </w:r>
      <w:r w:rsidR="00F7244F" w:rsidRPr="006818D1">
        <w:rPr>
          <w:rFonts w:ascii="华文楷体" w:eastAsia="华文楷体" w:hAnsi="华文楷体" w:cs="Tahoma" w:hint="eastAsia"/>
          <w:color w:val="000000"/>
          <w:kern w:val="0"/>
          <w:sz w:val="28"/>
          <w:szCs w:val="28"/>
        </w:rPr>
        <w:t>。</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A．听取和审查同级委员会的报告</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B．听取和审查同级纪律检查委员会的报告</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C．讨论本地区范围内的重大问题并</w:t>
      </w:r>
      <w:proofErr w:type="gramStart"/>
      <w:r w:rsidRPr="006818D1">
        <w:rPr>
          <w:rFonts w:ascii="华文楷体" w:eastAsia="华文楷体" w:hAnsi="华文楷体" w:cs="Tahoma" w:hint="eastAsia"/>
          <w:color w:val="000000"/>
          <w:kern w:val="0"/>
          <w:sz w:val="28"/>
          <w:szCs w:val="28"/>
        </w:rPr>
        <w:t>作出</w:t>
      </w:r>
      <w:proofErr w:type="gramEnd"/>
      <w:r w:rsidRPr="006818D1">
        <w:rPr>
          <w:rFonts w:ascii="华文楷体" w:eastAsia="华文楷体" w:hAnsi="华文楷体" w:cs="Tahoma" w:hint="eastAsia"/>
          <w:color w:val="000000"/>
          <w:kern w:val="0"/>
          <w:sz w:val="28"/>
          <w:szCs w:val="28"/>
        </w:rPr>
        <w:t xml:space="preserve">决议 </w:t>
      </w:r>
    </w:p>
    <w:p w:rsidR="00F7244F" w:rsidRPr="0031348A" w:rsidRDefault="00F7244F" w:rsidP="0031348A">
      <w:pPr>
        <w:pStyle w:val="a3"/>
        <w:widowControl/>
        <w:numPr>
          <w:ilvl w:val="0"/>
          <w:numId w:val="12"/>
        </w:numPr>
        <w:shd w:val="clear" w:color="auto" w:fill="FFFFFF"/>
        <w:spacing w:line="330" w:lineRule="atLeast"/>
        <w:ind w:firstLineChars="0"/>
        <w:rPr>
          <w:rFonts w:ascii="华文楷体" w:eastAsia="华文楷体" w:hAnsi="华文楷体" w:cs="Tahoma"/>
          <w:color w:val="000000"/>
          <w:kern w:val="0"/>
          <w:sz w:val="28"/>
          <w:szCs w:val="28"/>
        </w:rPr>
      </w:pPr>
      <w:r w:rsidRPr="0031348A">
        <w:rPr>
          <w:rFonts w:ascii="华文楷体" w:eastAsia="华文楷体" w:hAnsi="华文楷体" w:cs="Tahoma" w:hint="eastAsia"/>
          <w:color w:val="000000"/>
          <w:kern w:val="0"/>
          <w:sz w:val="28"/>
          <w:szCs w:val="28"/>
        </w:rPr>
        <w:t>选举同级党的委员会，选举同级党的纪律检查委员会</w:t>
      </w:r>
    </w:p>
    <w:p w:rsidR="00F7244F" w:rsidRPr="006818D1" w:rsidRDefault="0031348A" w:rsidP="0031348A">
      <w:pPr>
        <w:widowControl/>
        <w:shd w:val="clear" w:color="auto" w:fill="FFFFFF"/>
        <w:spacing w:line="330" w:lineRule="atLeast"/>
        <w:ind w:left="560"/>
        <w:rPr>
          <w:rFonts w:ascii="华文楷体" w:eastAsia="华文楷体" w:hAnsi="华文楷体" w:cs="Tahoma"/>
          <w:color w:val="000000"/>
          <w:kern w:val="0"/>
          <w:sz w:val="28"/>
          <w:szCs w:val="28"/>
        </w:rPr>
      </w:pPr>
      <w:r>
        <w:rPr>
          <w:rFonts w:ascii="华文楷体" w:eastAsia="华文楷体" w:hAnsi="华文楷体" w:cs="Tahoma" w:hint="eastAsia"/>
          <w:color w:val="000000"/>
          <w:kern w:val="0"/>
          <w:sz w:val="28"/>
          <w:szCs w:val="28"/>
        </w:rPr>
        <w:lastRenderedPageBreak/>
        <w:t>（ABC）142、</w:t>
      </w:r>
      <w:r w:rsidR="00F7244F" w:rsidRPr="006818D1">
        <w:rPr>
          <w:rFonts w:ascii="华文楷体" w:eastAsia="华文楷体" w:hAnsi="华文楷体" w:cs="Tahoma" w:hint="eastAsia"/>
          <w:color w:val="000000"/>
          <w:kern w:val="0"/>
          <w:sz w:val="28"/>
          <w:szCs w:val="28"/>
        </w:rPr>
        <w:t>党章对党的地方各级委员会全体会议作了哪些规定：</w:t>
      </w:r>
      <w:r w:rsidR="00F7244F" w:rsidRPr="006818D1">
        <w:rPr>
          <w:rFonts w:ascii="华文楷体" w:eastAsia="华文楷体" w:hAnsi="华文楷体" w:cs="Tahoma" w:hint="eastAsia"/>
          <w:color w:val="000000"/>
          <w:kern w:val="0"/>
          <w:sz w:val="28"/>
          <w:szCs w:val="28"/>
          <w:u w:val="single"/>
        </w:rPr>
        <w:t xml:space="preserve">      </w:t>
      </w:r>
      <w:r w:rsidR="00F7244F" w:rsidRPr="006818D1">
        <w:rPr>
          <w:rFonts w:ascii="华文楷体" w:eastAsia="华文楷体" w:hAnsi="华文楷体" w:cs="Tahoma" w:hint="eastAsia"/>
          <w:color w:val="000000"/>
          <w:kern w:val="0"/>
          <w:sz w:val="28"/>
          <w:szCs w:val="28"/>
        </w:rPr>
        <w:t>。</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A．党的地方各级委员会全体会议，选举常务委员会和书记、副书记，并报上级党的委员会批准</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B．党的地方各级委员会的常务委员会，在委员会全体会议闭会期间，行使委员会职权 </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C.党的地方各级委员会的常务委员会在下届代表大会开会期间，继续主持经常工作，直到新的常务委员会产生为止</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D．新的常务委员会产生后，原常务委员会帮助、指导新的常务委员会展开工作</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Pr>
          <w:rFonts w:ascii="华文楷体" w:eastAsia="华文楷体" w:hAnsi="华文楷体" w:cs="Tahoma" w:hint="eastAsia"/>
          <w:color w:val="000000"/>
          <w:kern w:val="0"/>
          <w:sz w:val="28"/>
          <w:szCs w:val="28"/>
        </w:rPr>
        <w:t>（ACD）</w:t>
      </w:r>
      <w:r w:rsidR="0031348A">
        <w:rPr>
          <w:rFonts w:ascii="华文楷体" w:eastAsia="华文楷体" w:hAnsi="华文楷体" w:cs="Tahoma" w:hint="eastAsia"/>
          <w:color w:val="000000"/>
          <w:kern w:val="0"/>
          <w:sz w:val="28"/>
          <w:szCs w:val="28"/>
        </w:rPr>
        <w:t>143、</w:t>
      </w:r>
      <w:r w:rsidRPr="006818D1">
        <w:rPr>
          <w:rFonts w:ascii="华文楷体" w:eastAsia="华文楷体" w:hAnsi="华文楷体" w:cs="Tahoma" w:hint="eastAsia"/>
          <w:color w:val="000000"/>
          <w:kern w:val="0"/>
          <w:sz w:val="28"/>
          <w:szCs w:val="28"/>
        </w:rPr>
        <w:t>“三个代表”重要思想是指</w:t>
      </w:r>
      <w:proofErr w:type="gramStart"/>
      <w:r w:rsidRPr="006818D1">
        <w:rPr>
          <w:rFonts w:ascii="华文楷体" w:eastAsia="华文楷体" w:hAnsi="华文楷体" w:cs="Tahoma" w:hint="eastAsia"/>
          <w:color w:val="000000"/>
          <w:kern w:val="0"/>
          <w:sz w:val="28"/>
          <w:szCs w:val="28"/>
        </w:rPr>
        <w:t>中国共产党要始</w:t>
      </w:r>
      <w:proofErr w:type="gramEnd"/>
      <w:r w:rsidRPr="006818D1">
        <w:rPr>
          <w:rFonts w:ascii="华文楷体" w:eastAsia="华文楷体" w:hAnsi="华文楷体" w:cs="Tahoma" w:hint="eastAsia"/>
          <w:color w:val="000000"/>
          <w:kern w:val="0"/>
          <w:sz w:val="28"/>
          <w:szCs w:val="28"/>
          <w:u w:val="single"/>
        </w:rPr>
        <w:t xml:space="preserve">      </w:t>
      </w:r>
      <w:r w:rsidRPr="006818D1">
        <w:rPr>
          <w:rFonts w:ascii="华文楷体" w:eastAsia="华文楷体" w:hAnsi="华文楷体" w:cs="Tahoma" w:hint="eastAsia"/>
          <w:color w:val="000000"/>
          <w:kern w:val="0"/>
          <w:sz w:val="28"/>
          <w:szCs w:val="28"/>
        </w:rPr>
        <w:t>。</w:t>
      </w:r>
    </w:p>
    <w:p w:rsidR="00F7244F" w:rsidRPr="006818D1" w:rsidRDefault="00F7244F" w:rsidP="00F7244F">
      <w:pPr>
        <w:widowControl/>
        <w:shd w:val="clear" w:color="auto" w:fill="FFFFFF"/>
        <w:spacing w:line="330" w:lineRule="atLeast"/>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   A．代表中国先进生产力的发展要求          </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B．代表社会发展的主要方向</w:t>
      </w:r>
      <w:r w:rsidRPr="006818D1">
        <w:rPr>
          <w:rFonts w:ascii="华文楷体" w:eastAsia="华文楷体" w:hAnsi="华文楷体" w:cs="Tahoma" w:hint="eastAsia"/>
          <w:color w:val="000000"/>
          <w:kern w:val="0"/>
          <w:sz w:val="28"/>
          <w:szCs w:val="28"/>
        </w:rPr>
        <w:br/>
        <w:t xml:space="preserve">    C．代表中国先进文化的前进方向             </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D．代表中国</w:t>
      </w:r>
      <w:proofErr w:type="gramStart"/>
      <w:r w:rsidRPr="006818D1">
        <w:rPr>
          <w:rFonts w:ascii="华文楷体" w:eastAsia="华文楷体" w:hAnsi="华文楷体" w:cs="Tahoma" w:hint="eastAsia"/>
          <w:color w:val="000000"/>
          <w:kern w:val="0"/>
          <w:sz w:val="28"/>
          <w:szCs w:val="28"/>
        </w:rPr>
        <w:t>最</w:t>
      </w:r>
      <w:proofErr w:type="gramEnd"/>
      <w:r w:rsidRPr="006818D1">
        <w:rPr>
          <w:rFonts w:ascii="华文楷体" w:eastAsia="华文楷体" w:hAnsi="华文楷体" w:cs="Tahoma" w:hint="eastAsia"/>
          <w:color w:val="000000"/>
          <w:kern w:val="0"/>
          <w:sz w:val="28"/>
          <w:szCs w:val="28"/>
        </w:rPr>
        <w:t>广大人民的根本利益</w:t>
      </w:r>
    </w:p>
    <w:p w:rsidR="00F7244F" w:rsidRPr="006818D1" w:rsidRDefault="00F7244F" w:rsidP="00F7244F">
      <w:pPr>
        <w:widowControl/>
        <w:shd w:val="clear" w:color="auto" w:fill="FFFFFF"/>
        <w:spacing w:line="330" w:lineRule="atLeast"/>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 xml:space="preserve">    </w:t>
      </w:r>
      <w:r>
        <w:rPr>
          <w:rFonts w:ascii="华文楷体" w:eastAsia="华文楷体" w:hAnsi="华文楷体" w:cs="Tahoma" w:hint="eastAsia"/>
          <w:color w:val="000000"/>
          <w:kern w:val="0"/>
          <w:sz w:val="28"/>
          <w:szCs w:val="28"/>
        </w:rPr>
        <w:t>（ABCD）</w:t>
      </w:r>
      <w:r w:rsidR="0031348A">
        <w:rPr>
          <w:rFonts w:ascii="华文楷体" w:eastAsia="华文楷体" w:hAnsi="华文楷体" w:cs="Tahoma" w:hint="eastAsia"/>
          <w:color w:val="000000"/>
          <w:kern w:val="0"/>
          <w:sz w:val="28"/>
          <w:szCs w:val="28"/>
        </w:rPr>
        <w:t>144、</w:t>
      </w:r>
      <w:r w:rsidRPr="006818D1">
        <w:rPr>
          <w:rFonts w:ascii="华文楷体" w:eastAsia="华文楷体" w:hAnsi="华文楷体" w:cs="Tahoma" w:hint="eastAsia"/>
          <w:color w:val="000000"/>
          <w:kern w:val="0"/>
          <w:sz w:val="28"/>
          <w:szCs w:val="28"/>
        </w:rPr>
        <w:t>下列哪几项属于四项基本原则的内容：</w:t>
      </w:r>
      <w:r w:rsidRPr="006818D1">
        <w:rPr>
          <w:rFonts w:ascii="华文楷体" w:eastAsia="华文楷体" w:hAnsi="华文楷体" w:cs="Tahoma" w:hint="eastAsia"/>
          <w:color w:val="000000"/>
          <w:kern w:val="0"/>
          <w:sz w:val="28"/>
          <w:szCs w:val="28"/>
          <w:u w:val="single"/>
        </w:rPr>
        <w:t xml:space="preserve">        </w:t>
      </w:r>
      <w:r w:rsidRPr="006818D1">
        <w:rPr>
          <w:rFonts w:ascii="华文楷体" w:eastAsia="华文楷体" w:hAnsi="华文楷体" w:cs="Tahoma" w:hint="eastAsia"/>
          <w:color w:val="000000"/>
          <w:kern w:val="0"/>
          <w:sz w:val="28"/>
          <w:szCs w:val="28"/>
        </w:rPr>
        <w:t> 。</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A．坚持社会主义道路           B．坚持人民民主专政</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C．坚持中国共产党的领导      </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D.坚持马克思列宁主义毛泽东思想</w:t>
      </w:r>
    </w:p>
    <w:p w:rsidR="00F7244F" w:rsidRPr="006818D1" w:rsidRDefault="0031348A" w:rsidP="0031348A">
      <w:pPr>
        <w:widowControl/>
        <w:shd w:val="clear" w:color="auto" w:fill="FFFFFF"/>
        <w:spacing w:line="330" w:lineRule="atLeast"/>
        <w:ind w:left="560"/>
        <w:rPr>
          <w:rFonts w:ascii="华文楷体" w:eastAsia="华文楷体" w:hAnsi="华文楷体" w:cs="Tahoma"/>
          <w:color w:val="000000"/>
          <w:kern w:val="0"/>
          <w:sz w:val="28"/>
          <w:szCs w:val="28"/>
        </w:rPr>
      </w:pPr>
      <w:r>
        <w:rPr>
          <w:rFonts w:ascii="华文楷体" w:eastAsia="华文楷体" w:hAnsi="华文楷体" w:cs="Tahoma" w:hint="eastAsia"/>
          <w:color w:val="000000"/>
          <w:kern w:val="0"/>
          <w:sz w:val="28"/>
          <w:szCs w:val="28"/>
        </w:rPr>
        <w:t>（ABCD）145、</w:t>
      </w:r>
      <w:r w:rsidR="00F7244F" w:rsidRPr="006818D1">
        <w:rPr>
          <w:rFonts w:ascii="华文楷体" w:eastAsia="华文楷体" w:hAnsi="华文楷体" w:cs="Tahoma" w:hint="eastAsia"/>
          <w:color w:val="000000"/>
          <w:kern w:val="0"/>
          <w:sz w:val="28"/>
          <w:szCs w:val="28"/>
        </w:rPr>
        <w:t>下列哪几项属于全面建设小康社会的具体目标：</w:t>
      </w:r>
      <w:r w:rsidR="00F7244F" w:rsidRPr="006818D1">
        <w:rPr>
          <w:rFonts w:ascii="华文楷体" w:eastAsia="华文楷体" w:hAnsi="华文楷体" w:cs="Tahoma" w:hint="eastAsia"/>
          <w:color w:val="000000"/>
          <w:kern w:val="0"/>
          <w:sz w:val="28"/>
          <w:szCs w:val="28"/>
          <w:u w:val="single"/>
        </w:rPr>
        <w:t xml:space="preserve">   </w:t>
      </w:r>
      <w:r w:rsidR="00F7244F" w:rsidRPr="006818D1">
        <w:rPr>
          <w:rFonts w:ascii="华文楷体" w:eastAsia="华文楷体" w:hAnsi="华文楷体" w:cs="Tahoma" w:hint="eastAsia"/>
          <w:color w:val="000000"/>
          <w:kern w:val="0"/>
          <w:sz w:val="28"/>
          <w:szCs w:val="28"/>
        </w:rPr>
        <w:t>。</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lastRenderedPageBreak/>
        <w:t>A.在优化结构和提高效益的基础上，国内生产总值到二</w:t>
      </w:r>
      <w:proofErr w:type="gramStart"/>
      <w:r w:rsidRPr="006818D1">
        <w:rPr>
          <w:rFonts w:ascii="华文楷体" w:eastAsia="华文楷体" w:hAnsi="华文楷体" w:cs="Tahoma" w:hint="eastAsia"/>
          <w:color w:val="000000"/>
          <w:kern w:val="0"/>
          <w:sz w:val="28"/>
          <w:szCs w:val="28"/>
        </w:rPr>
        <w:t>0二</w:t>
      </w:r>
      <w:proofErr w:type="gramEnd"/>
      <w:r w:rsidRPr="006818D1">
        <w:rPr>
          <w:rFonts w:ascii="华文楷体" w:eastAsia="华文楷体" w:hAnsi="华文楷体" w:cs="Tahoma" w:hint="eastAsia"/>
          <w:color w:val="000000"/>
          <w:kern w:val="0"/>
          <w:sz w:val="28"/>
          <w:szCs w:val="28"/>
        </w:rPr>
        <w:t>0年力争比二000年翻两番 </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B.社会主义民主更加完善，社会主义法制更加完备，依法治国基本方略得到全面落实   </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C.全民族的思想道德素质、科学文化素质和健康素质明显提高   </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D.可持续发展能力不断增强，生态环境得到改善，资源利用效率显著提高   </w:t>
      </w:r>
    </w:p>
    <w:p w:rsidR="00F7244F" w:rsidRPr="006818D1" w:rsidRDefault="0031348A" w:rsidP="0031348A">
      <w:pPr>
        <w:widowControl/>
        <w:shd w:val="clear" w:color="auto" w:fill="FFFFFF"/>
        <w:spacing w:line="330" w:lineRule="atLeast"/>
        <w:ind w:left="560"/>
        <w:rPr>
          <w:rFonts w:ascii="华文楷体" w:eastAsia="华文楷体" w:hAnsi="华文楷体" w:cs="Tahoma"/>
          <w:color w:val="000000"/>
          <w:kern w:val="0"/>
          <w:sz w:val="28"/>
          <w:szCs w:val="28"/>
        </w:rPr>
      </w:pPr>
      <w:r>
        <w:rPr>
          <w:rFonts w:ascii="华文楷体" w:eastAsia="华文楷体" w:hAnsi="华文楷体" w:cs="Tahoma" w:hint="eastAsia"/>
          <w:color w:val="000000"/>
          <w:kern w:val="0"/>
          <w:sz w:val="28"/>
          <w:szCs w:val="28"/>
        </w:rPr>
        <w:t>（ABCD）146、</w:t>
      </w:r>
      <w:r w:rsidR="00F7244F" w:rsidRPr="006818D1">
        <w:rPr>
          <w:rFonts w:ascii="华文楷体" w:eastAsia="华文楷体" w:hAnsi="华文楷体" w:cs="Tahoma" w:hint="eastAsia"/>
          <w:color w:val="000000"/>
          <w:kern w:val="0"/>
          <w:sz w:val="28"/>
          <w:szCs w:val="28"/>
        </w:rPr>
        <w:t>下列哪些是关于发展社会主义民主政治，建设社会主义政治文明的内容：</w:t>
      </w:r>
      <w:r w:rsidR="00F7244F" w:rsidRPr="006818D1">
        <w:rPr>
          <w:rFonts w:ascii="华文楷体" w:eastAsia="华文楷体" w:hAnsi="华文楷体" w:cs="Tahoma" w:hint="eastAsia"/>
          <w:color w:val="000000"/>
          <w:kern w:val="0"/>
          <w:sz w:val="28"/>
          <w:szCs w:val="28"/>
          <w:u w:val="single"/>
        </w:rPr>
        <w:t xml:space="preserve">      </w:t>
      </w:r>
      <w:r w:rsidR="00F7244F" w:rsidRPr="006818D1">
        <w:rPr>
          <w:rFonts w:ascii="华文楷体" w:eastAsia="华文楷体" w:hAnsi="华文楷体" w:cs="Tahoma" w:hint="eastAsia"/>
          <w:color w:val="000000"/>
          <w:kern w:val="0"/>
          <w:sz w:val="28"/>
          <w:szCs w:val="28"/>
        </w:rPr>
        <w:t>。   </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A.坚持扩大社会主义民主，健全社会主义法制，依法治国，建设社会主义法治国家，巩固人民民主专政   </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B.坚持人民代表大会制度。坚持共产党领导的多党合作和政治协商制度</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C.加强国家立法和法制实施工作，使国家各项工作逐步走上法制化轨道   </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D.加强社会治安综合治理，保持社会长期稳定</w:t>
      </w:r>
    </w:p>
    <w:p w:rsidR="00F7244F" w:rsidRPr="006818D1" w:rsidRDefault="0031348A" w:rsidP="0031348A">
      <w:pPr>
        <w:widowControl/>
        <w:shd w:val="clear" w:color="auto" w:fill="FFFFFF"/>
        <w:spacing w:line="330" w:lineRule="atLeast"/>
        <w:ind w:left="560"/>
        <w:rPr>
          <w:rFonts w:ascii="华文楷体" w:eastAsia="华文楷体" w:hAnsi="华文楷体" w:cs="Tahoma"/>
          <w:color w:val="000000"/>
          <w:kern w:val="0"/>
          <w:sz w:val="28"/>
          <w:szCs w:val="28"/>
        </w:rPr>
      </w:pPr>
      <w:r>
        <w:rPr>
          <w:rFonts w:ascii="华文楷体" w:eastAsia="华文楷体" w:hAnsi="华文楷体" w:cs="Tahoma" w:hint="eastAsia"/>
          <w:color w:val="000000"/>
          <w:kern w:val="0"/>
          <w:sz w:val="28"/>
          <w:szCs w:val="28"/>
        </w:rPr>
        <w:t>（ABD）147、</w:t>
      </w:r>
      <w:r w:rsidR="00F7244F" w:rsidRPr="006818D1">
        <w:rPr>
          <w:rFonts w:ascii="华文楷体" w:eastAsia="华文楷体" w:hAnsi="华文楷体" w:cs="Tahoma" w:hint="eastAsia"/>
          <w:color w:val="000000"/>
          <w:kern w:val="0"/>
          <w:sz w:val="28"/>
          <w:szCs w:val="28"/>
        </w:rPr>
        <w:t>下列哪些是关于加强社会主义精神文明建设的内容：</w:t>
      </w:r>
      <w:r w:rsidR="00F7244F" w:rsidRPr="006818D1">
        <w:rPr>
          <w:rFonts w:ascii="华文楷体" w:eastAsia="华文楷体" w:hAnsi="华文楷体" w:cs="Tahoma" w:hint="eastAsia"/>
          <w:color w:val="000000"/>
          <w:kern w:val="0"/>
          <w:sz w:val="28"/>
          <w:szCs w:val="28"/>
          <w:u w:val="single"/>
        </w:rPr>
        <w:t xml:space="preserve">      </w:t>
      </w:r>
      <w:r w:rsidR="00F7244F" w:rsidRPr="006818D1">
        <w:rPr>
          <w:rFonts w:ascii="华文楷体" w:eastAsia="华文楷体" w:hAnsi="华文楷体" w:cs="Tahoma" w:hint="eastAsia"/>
          <w:color w:val="000000"/>
          <w:kern w:val="0"/>
          <w:sz w:val="28"/>
          <w:szCs w:val="28"/>
        </w:rPr>
        <w:t>。</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 xml:space="preserve">A.实行依法治国和以德治国相结合 </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B.大力发展教育、科学、文化事业，尊重知识，尊重人才，提高全民族的思想道德素质和科学文化素质，弘扬民族优秀传统文化，繁荣和发展社会主义文化   </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lastRenderedPageBreak/>
        <w:t>C．加强社会主义和谐社会建设，大力发展农村、社区和基层文化建设   </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D．用党的基本路线和爱国主义、集体主义、社会主义思想教育党员和人民群众，增强民族自尊、自信和自强精神</w:t>
      </w:r>
    </w:p>
    <w:p w:rsidR="00F7244F" w:rsidRPr="006818D1" w:rsidRDefault="0031348A" w:rsidP="0031348A">
      <w:pPr>
        <w:widowControl/>
        <w:shd w:val="clear" w:color="auto" w:fill="FFFFFF"/>
        <w:spacing w:line="330" w:lineRule="atLeast"/>
        <w:ind w:left="560"/>
        <w:rPr>
          <w:rFonts w:ascii="华文楷体" w:eastAsia="华文楷体" w:hAnsi="华文楷体" w:cs="Tahoma"/>
          <w:color w:val="000000"/>
          <w:kern w:val="0"/>
          <w:sz w:val="28"/>
          <w:szCs w:val="28"/>
        </w:rPr>
      </w:pPr>
      <w:r>
        <w:rPr>
          <w:rFonts w:ascii="华文楷体" w:eastAsia="华文楷体" w:hAnsi="华文楷体" w:cs="Tahoma" w:hint="eastAsia"/>
          <w:color w:val="000000"/>
          <w:kern w:val="0"/>
          <w:sz w:val="28"/>
          <w:szCs w:val="28"/>
        </w:rPr>
        <w:t>（ABCD）148、</w:t>
      </w:r>
      <w:r w:rsidR="00F7244F" w:rsidRPr="006818D1">
        <w:rPr>
          <w:rFonts w:ascii="华文楷体" w:eastAsia="华文楷体" w:hAnsi="华文楷体" w:cs="Tahoma" w:hint="eastAsia"/>
          <w:color w:val="000000"/>
          <w:kern w:val="0"/>
          <w:sz w:val="28"/>
          <w:szCs w:val="28"/>
        </w:rPr>
        <w:t>党的建设必须坚决实现下列哪些基本要求：</w:t>
      </w:r>
      <w:r w:rsidR="00F7244F" w:rsidRPr="006818D1">
        <w:rPr>
          <w:rFonts w:ascii="华文楷体" w:eastAsia="华文楷体" w:hAnsi="华文楷体" w:cs="Tahoma" w:hint="eastAsia"/>
          <w:color w:val="000000"/>
          <w:kern w:val="0"/>
          <w:sz w:val="28"/>
          <w:szCs w:val="28"/>
          <w:u w:val="single"/>
        </w:rPr>
        <w:t xml:space="preserve">    </w:t>
      </w:r>
      <w:r w:rsidR="00F7244F" w:rsidRPr="006818D1">
        <w:rPr>
          <w:rFonts w:ascii="华文楷体" w:eastAsia="华文楷体" w:hAnsi="华文楷体" w:cs="Tahoma" w:hint="eastAsia"/>
          <w:color w:val="000000"/>
          <w:kern w:val="0"/>
          <w:sz w:val="28"/>
          <w:szCs w:val="28"/>
        </w:rPr>
        <w:t>。</w:t>
      </w:r>
    </w:p>
    <w:p w:rsidR="00F7244F" w:rsidRPr="006818D1" w:rsidRDefault="00F7244F" w:rsidP="00F7244F">
      <w:pPr>
        <w:widowControl/>
        <w:shd w:val="clear" w:color="auto" w:fill="FFFFFF"/>
        <w:spacing w:line="330" w:lineRule="atLeast"/>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 xml:space="preserve">     A．坚持党的基本路线           </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B．坚持解放思想，实事求是，与时俱进   </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C．坚持全心全意为人民服务              </w:t>
      </w:r>
    </w:p>
    <w:p w:rsidR="00F7244F" w:rsidRPr="0031348A" w:rsidRDefault="00F7244F" w:rsidP="0031348A">
      <w:pPr>
        <w:pStyle w:val="a3"/>
        <w:widowControl/>
        <w:numPr>
          <w:ilvl w:val="0"/>
          <w:numId w:val="13"/>
        </w:numPr>
        <w:shd w:val="clear" w:color="auto" w:fill="FFFFFF"/>
        <w:spacing w:line="330" w:lineRule="atLeast"/>
        <w:ind w:firstLineChars="0"/>
        <w:rPr>
          <w:rFonts w:ascii="华文楷体" w:eastAsia="华文楷体" w:hAnsi="华文楷体" w:cs="Tahoma"/>
          <w:color w:val="000000"/>
          <w:kern w:val="0"/>
          <w:sz w:val="28"/>
          <w:szCs w:val="28"/>
        </w:rPr>
      </w:pPr>
      <w:r w:rsidRPr="0031348A">
        <w:rPr>
          <w:rFonts w:ascii="华文楷体" w:eastAsia="华文楷体" w:hAnsi="华文楷体" w:cs="Tahoma" w:hint="eastAsia"/>
          <w:color w:val="000000"/>
          <w:kern w:val="0"/>
          <w:sz w:val="28"/>
          <w:szCs w:val="28"/>
        </w:rPr>
        <w:t>坚持民主集中制   </w:t>
      </w:r>
    </w:p>
    <w:p w:rsidR="00F7244F" w:rsidRPr="006818D1" w:rsidRDefault="0031348A" w:rsidP="0031348A">
      <w:pPr>
        <w:widowControl/>
        <w:shd w:val="clear" w:color="auto" w:fill="FFFFFF"/>
        <w:spacing w:line="330" w:lineRule="atLeast"/>
        <w:rPr>
          <w:rFonts w:ascii="华文楷体" w:eastAsia="华文楷体" w:hAnsi="华文楷体" w:cs="Tahoma"/>
          <w:color w:val="000000"/>
          <w:kern w:val="0"/>
          <w:sz w:val="28"/>
          <w:szCs w:val="28"/>
        </w:rPr>
      </w:pPr>
      <w:r>
        <w:rPr>
          <w:rFonts w:ascii="华文楷体" w:eastAsia="华文楷体" w:hAnsi="华文楷体" w:cs="Tahoma" w:hint="eastAsia"/>
          <w:color w:val="000000"/>
          <w:kern w:val="0"/>
          <w:sz w:val="28"/>
          <w:szCs w:val="28"/>
        </w:rPr>
        <w:t>（ABCD）149、</w:t>
      </w:r>
      <w:r w:rsidR="00F7244F" w:rsidRPr="006818D1">
        <w:rPr>
          <w:rFonts w:ascii="华文楷体" w:eastAsia="华文楷体" w:hAnsi="华文楷体" w:cs="Tahoma" w:hint="eastAsia"/>
          <w:color w:val="000000"/>
          <w:kern w:val="0"/>
          <w:sz w:val="28"/>
          <w:szCs w:val="28"/>
        </w:rPr>
        <w:t>党章规定党员必须履行八项义务，下列哪几项属于其中的内容：</w:t>
      </w:r>
      <w:r w:rsidR="00F7244F" w:rsidRPr="006818D1">
        <w:rPr>
          <w:rFonts w:ascii="华文楷体" w:eastAsia="华文楷体" w:hAnsi="华文楷体" w:cs="Tahoma" w:hint="eastAsia"/>
          <w:color w:val="000000"/>
          <w:kern w:val="0"/>
          <w:sz w:val="28"/>
          <w:szCs w:val="28"/>
          <w:u w:val="single"/>
        </w:rPr>
        <w:t xml:space="preserve">        </w:t>
      </w:r>
      <w:r w:rsidR="00F7244F" w:rsidRPr="006818D1">
        <w:rPr>
          <w:rFonts w:ascii="华文楷体" w:eastAsia="华文楷体" w:hAnsi="华文楷体" w:cs="Tahoma" w:hint="eastAsia"/>
          <w:color w:val="000000"/>
          <w:kern w:val="0"/>
          <w:sz w:val="28"/>
          <w:szCs w:val="28"/>
        </w:rPr>
        <w:t>。   </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A.坚持党和人民的利益高于一切，个人利益服从党和人民的利益，吃苦在前，享受在后，克己奉公，多做贡献</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B.维护党的团结和统一，对党忠诚老实，言行一致，坚决反对一切派别组织和小集团活动，反对阳奉阴违的两面派行为和一切阴谋诡计 </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C.密切联系群众，向群众宣传党的主张，遇事同群众商量，及时向党反映群众的意见和要求，维护群众的正当利益</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D．发扬社会主义新风尚，提倡共产主义道德，为了保护国家和人民的利益，在一切困难和危险的时刻挺身而出，英勇斗争，不怕牺牲</w:t>
      </w:r>
    </w:p>
    <w:p w:rsidR="00F7244F" w:rsidRPr="006818D1" w:rsidRDefault="0031348A" w:rsidP="0031348A">
      <w:pPr>
        <w:widowControl/>
        <w:shd w:val="clear" w:color="auto" w:fill="FFFFFF"/>
        <w:spacing w:line="330" w:lineRule="atLeast"/>
        <w:rPr>
          <w:rFonts w:ascii="华文楷体" w:eastAsia="华文楷体" w:hAnsi="华文楷体" w:cs="Tahoma"/>
          <w:color w:val="000000"/>
          <w:kern w:val="0"/>
          <w:sz w:val="28"/>
          <w:szCs w:val="28"/>
        </w:rPr>
      </w:pPr>
      <w:r>
        <w:rPr>
          <w:rFonts w:ascii="华文楷体" w:eastAsia="华文楷体" w:hAnsi="华文楷体" w:cs="Tahoma" w:hint="eastAsia"/>
          <w:color w:val="000000"/>
          <w:kern w:val="0"/>
          <w:sz w:val="28"/>
          <w:szCs w:val="28"/>
        </w:rPr>
        <w:lastRenderedPageBreak/>
        <w:t>（ABCD）150、</w:t>
      </w:r>
      <w:r w:rsidR="00F7244F" w:rsidRPr="006818D1">
        <w:rPr>
          <w:rFonts w:ascii="华文楷体" w:eastAsia="华文楷体" w:hAnsi="华文楷体" w:cs="Tahoma" w:hint="eastAsia"/>
          <w:color w:val="000000"/>
          <w:kern w:val="0"/>
          <w:sz w:val="28"/>
          <w:szCs w:val="28"/>
        </w:rPr>
        <w:t>以下哪些属于党的各级领导干部必须具备的基本条件：</w:t>
      </w:r>
      <w:r w:rsidR="00F7244F" w:rsidRPr="006818D1">
        <w:rPr>
          <w:rFonts w:ascii="华文楷体" w:eastAsia="华文楷体" w:hAnsi="华文楷体" w:cs="Tahoma" w:hint="eastAsia"/>
          <w:color w:val="000000"/>
          <w:kern w:val="0"/>
          <w:sz w:val="28"/>
          <w:szCs w:val="28"/>
          <w:u w:val="single"/>
        </w:rPr>
        <w:t xml:space="preserve">        </w:t>
      </w:r>
      <w:r w:rsidR="00F7244F" w:rsidRPr="006818D1">
        <w:rPr>
          <w:rFonts w:ascii="华文楷体" w:eastAsia="华文楷体" w:hAnsi="华文楷体" w:cs="Tahoma" w:hint="eastAsia"/>
          <w:color w:val="000000"/>
          <w:kern w:val="0"/>
          <w:sz w:val="28"/>
          <w:szCs w:val="28"/>
        </w:rPr>
        <w:t>。</w:t>
      </w:r>
      <w:r w:rsidR="00F7244F" w:rsidRPr="006818D1">
        <w:rPr>
          <w:rFonts w:ascii="华文楷体" w:eastAsia="华文楷体" w:hAnsi="华文楷体" w:cs="Tahoma" w:hint="eastAsia"/>
          <w:color w:val="000000"/>
          <w:kern w:val="0"/>
          <w:sz w:val="28"/>
          <w:szCs w:val="28"/>
        </w:rPr>
        <w:br/>
        <w:t>     A．具有履行职责所需要的马克思列宁主义、毛泽东思想、邓小平理论的水平，认真实践“三个代表”重要思想，努力用马克思列宁主义的立场、观点、方法分析和解决实际问题，坚持讲学习、讲政治、讲正气，经得起各种风浪的考验</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B．具有共产主义远大理想和中国特色社会主义坚定信念，坚决执行党的基本路线和各项方针、政策，立志改革开放，献身现代化事业，在社会主义建设中艰苦创业，做出实绩</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C．有强烈的革命事业心和政治责任感，有实践经验，有胜任领导工作的组织能力、文化水平和专业知识   </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D．坚持和维护党的民主集中制，有民主作风，有全局观念，善于团结同志，包括团结同自己有不同意见的同志一道工作</w:t>
      </w:r>
    </w:p>
    <w:p w:rsidR="00F7244F" w:rsidRPr="006818D1" w:rsidRDefault="0031348A" w:rsidP="0031348A">
      <w:pPr>
        <w:widowControl/>
        <w:shd w:val="clear" w:color="auto" w:fill="FFFFFF"/>
        <w:spacing w:line="330" w:lineRule="atLeast"/>
        <w:rPr>
          <w:rFonts w:ascii="华文楷体" w:eastAsia="华文楷体" w:hAnsi="华文楷体" w:cs="Tahoma"/>
          <w:color w:val="000000"/>
          <w:kern w:val="0"/>
          <w:sz w:val="28"/>
          <w:szCs w:val="28"/>
        </w:rPr>
      </w:pPr>
      <w:r>
        <w:rPr>
          <w:rFonts w:ascii="华文楷体" w:eastAsia="华文楷体" w:hAnsi="华文楷体" w:cs="Tahoma" w:hint="eastAsia"/>
          <w:color w:val="000000"/>
          <w:kern w:val="0"/>
          <w:sz w:val="28"/>
          <w:szCs w:val="28"/>
        </w:rPr>
        <w:t>（ABCD）151、</w:t>
      </w:r>
      <w:r w:rsidR="00F7244F" w:rsidRPr="006818D1">
        <w:rPr>
          <w:rFonts w:ascii="华文楷体" w:eastAsia="华文楷体" w:hAnsi="华文楷体" w:cs="Tahoma" w:hint="eastAsia"/>
          <w:color w:val="000000"/>
          <w:kern w:val="0"/>
          <w:sz w:val="28"/>
          <w:szCs w:val="28"/>
        </w:rPr>
        <w:t>《中国共产党党员领导干部廉洁从政若干准则(试行)》适用于以下哪些人员：</w:t>
      </w:r>
      <w:r w:rsidR="00F7244F" w:rsidRPr="006818D1">
        <w:rPr>
          <w:rFonts w:ascii="华文楷体" w:eastAsia="华文楷体" w:hAnsi="华文楷体" w:cs="Tahoma" w:hint="eastAsia"/>
          <w:color w:val="000000"/>
          <w:kern w:val="0"/>
          <w:sz w:val="28"/>
          <w:szCs w:val="28"/>
          <w:u w:val="single"/>
        </w:rPr>
        <w:t xml:space="preserve">       </w:t>
      </w:r>
      <w:r w:rsidR="00F7244F" w:rsidRPr="006818D1">
        <w:rPr>
          <w:rFonts w:ascii="华文楷体" w:eastAsia="华文楷体" w:hAnsi="华文楷体" w:cs="Tahoma" w:hint="eastAsia"/>
          <w:color w:val="000000"/>
          <w:kern w:val="0"/>
          <w:sz w:val="28"/>
          <w:szCs w:val="28"/>
        </w:rPr>
        <w:t>。</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A.党的机关、人大机关、行政机关、政协机关、审判机关、检察机关中县(处)级以上党员领导干部</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B．人民团体、事业单位中相当于县(处)级以上党员领导干部    </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C．国有大型、特大型企业中层以上党员领导干部，国有中型企业党员领导干部，实行公司制的大中型企业中由国有股权代表出任或者由国有投资主体委派(包括招聘)的党员领导干部、选举产生并经主管部门批准的党员领导干部、企业党组织的领导干部   </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lastRenderedPageBreak/>
        <w:t>D．县(市)直属机关的科级党员领导干部，乡(镇)党员领导干部，基层站所的党员负责人参照执行</w:t>
      </w:r>
    </w:p>
    <w:p w:rsidR="00F7244F" w:rsidRPr="006818D1" w:rsidRDefault="0031348A" w:rsidP="0031348A">
      <w:pPr>
        <w:widowControl/>
        <w:shd w:val="clear" w:color="auto" w:fill="FFFFFF"/>
        <w:spacing w:line="330" w:lineRule="atLeast"/>
        <w:ind w:left="560"/>
        <w:rPr>
          <w:rFonts w:ascii="华文楷体" w:eastAsia="华文楷体" w:hAnsi="华文楷体" w:cs="Tahoma"/>
          <w:color w:val="000000"/>
          <w:kern w:val="0"/>
          <w:sz w:val="28"/>
          <w:szCs w:val="28"/>
        </w:rPr>
      </w:pPr>
      <w:r>
        <w:rPr>
          <w:rFonts w:ascii="华文楷体" w:eastAsia="华文楷体" w:hAnsi="华文楷体" w:cs="Tahoma" w:hint="eastAsia"/>
          <w:color w:val="000000"/>
          <w:kern w:val="0"/>
          <w:sz w:val="28"/>
          <w:szCs w:val="28"/>
        </w:rPr>
        <w:t>（ABCD）152、</w:t>
      </w:r>
      <w:r w:rsidR="00F7244F" w:rsidRPr="006818D1">
        <w:rPr>
          <w:rFonts w:ascii="华文楷体" w:eastAsia="华文楷体" w:hAnsi="华文楷体" w:cs="Tahoma" w:hint="eastAsia"/>
          <w:color w:val="000000"/>
          <w:kern w:val="0"/>
          <w:sz w:val="28"/>
          <w:szCs w:val="28"/>
        </w:rPr>
        <w:t>下列关于党的组织纪律表述正确的是：</w:t>
      </w:r>
      <w:r w:rsidR="00F7244F" w:rsidRPr="006818D1">
        <w:rPr>
          <w:rFonts w:ascii="华文楷体" w:eastAsia="华文楷体" w:hAnsi="华文楷体" w:cs="Tahoma" w:hint="eastAsia"/>
          <w:color w:val="000000"/>
          <w:kern w:val="0"/>
          <w:sz w:val="28"/>
          <w:szCs w:val="28"/>
          <w:u w:val="single"/>
        </w:rPr>
        <w:t xml:space="preserve">       </w:t>
      </w:r>
      <w:r w:rsidR="00F7244F" w:rsidRPr="006818D1">
        <w:rPr>
          <w:rFonts w:ascii="华文楷体" w:eastAsia="华文楷体" w:hAnsi="华文楷体" w:cs="Tahoma" w:hint="eastAsia"/>
          <w:color w:val="000000"/>
          <w:kern w:val="0"/>
          <w:sz w:val="28"/>
          <w:szCs w:val="28"/>
        </w:rPr>
        <w:t>。   </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A．党员个人服从组织，少数服从多数，下级组织服从上级组织，全党各个组织和全体党员服从党的全国代表大会和中央委员会</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B．党的各级领导机关，除它们派出的代表机关和在非党组织中的党组外，都由选举产生，并向选举产生它们的党代表大会或党员大会负责并报告工作</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C．凡属重大问题都要由党的委员会民主讨论，</w:t>
      </w:r>
      <w:proofErr w:type="gramStart"/>
      <w:r w:rsidRPr="006818D1">
        <w:rPr>
          <w:rFonts w:ascii="华文楷体" w:eastAsia="华文楷体" w:hAnsi="华文楷体" w:cs="Tahoma" w:hint="eastAsia"/>
          <w:color w:val="000000"/>
          <w:kern w:val="0"/>
          <w:sz w:val="28"/>
          <w:szCs w:val="28"/>
        </w:rPr>
        <w:t>作出</w:t>
      </w:r>
      <w:proofErr w:type="gramEnd"/>
      <w:r w:rsidRPr="006818D1">
        <w:rPr>
          <w:rFonts w:ascii="华文楷体" w:eastAsia="华文楷体" w:hAnsi="华文楷体" w:cs="Tahoma" w:hint="eastAsia"/>
          <w:color w:val="000000"/>
          <w:kern w:val="0"/>
          <w:sz w:val="28"/>
          <w:szCs w:val="28"/>
        </w:rPr>
        <w:t>决定</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D．党的纪律面前人人平等，党的领导人的活动必须处于党和人民的监督之下</w:t>
      </w:r>
    </w:p>
    <w:p w:rsidR="00F7244F" w:rsidRPr="006818D1" w:rsidRDefault="0031348A"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Pr>
          <w:rFonts w:ascii="华文楷体" w:eastAsia="华文楷体" w:hAnsi="华文楷体" w:cs="Tahoma" w:hint="eastAsia"/>
          <w:color w:val="000000"/>
          <w:kern w:val="0"/>
          <w:sz w:val="28"/>
          <w:szCs w:val="28"/>
        </w:rPr>
        <w:t>（ABD）153、</w:t>
      </w:r>
      <w:r w:rsidR="00F7244F" w:rsidRPr="006818D1">
        <w:rPr>
          <w:rFonts w:ascii="华文楷体" w:eastAsia="华文楷体" w:hAnsi="华文楷体" w:cs="Tahoma" w:hint="eastAsia"/>
          <w:color w:val="000000"/>
          <w:kern w:val="0"/>
          <w:sz w:val="28"/>
          <w:szCs w:val="28"/>
        </w:rPr>
        <w:t>党章对违反党纪的党员的规定包括以下哪几个方面：</w:t>
      </w:r>
      <w:r w:rsidR="00F7244F" w:rsidRPr="006818D1">
        <w:rPr>
          <w:rFonts w:ascii="华文楷体" w:eastAsia="华文楷体" w:hAnsi="华文楷体" w:cs="Tahoma" w:hint="eastAsia"/>
          <w:color w:val="000000"/>
          <w:kern w:val="0"/>
          <w:sz w:val="28"/>
          <w:szCs w:val="28"/>
          <w:u w:val="single"/>
        </w:rPr>
        <w:t xml:space="preserve">       </w:t>
      </w:r>
      <w:r w:rsidR="00F7244F" w:rsidRPr="006818D1">
        <w:rPr>
          <w:rFonts w:ascii="华文楷体" w:eastAsia="华文楷体" w:hAnsi="华文楷体" w:cs="Tahoma" w:hint="eastAsia"/>
          <w:color w:val="000000"/>
          <w:kern w:val="0"/>
          <w:sz w:val="28"/>
          <w:szCs w:val="28"/>
        </w:rPr>
        <w:t xml:space="preserve">。 </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A．党组织对违犯党的纪律的党员，应当本着惩前毖后、治病救人的精神，按照错误性质和情节轻重，给以批评教育直至纪律处分</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B．严重触犯刑律的党员必须开除党籍</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C．对违反党纪国法的党员要从严处理，绝不姑息   </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D.党内严格禁止用违反党章和国家法律的手段对待党员，严格禁止打击报复和诬告陷害</w:t>
      </w:r>
    </w:p>
    <w:p w:rsidR="00F7244F" w:rsidRPr="006818D1" w:rsidRDefault="0031348A" w:rsidP="0031348A">
      <w:pPr>
        <w:widowControl/>
        <w:shd w:val="clear" w:color="auto" w:fill="FFFFFF"/>
        <w:spacing w:line="330" w:lineRule="atLeast"/>
        <w:rPr>
          <w:rFonts w:ascii="华文楷体" w:eastAsia="华文楷体" w:hAnsi="华文楷体" w:cs="Tahoma"/>
          <w:color w:val="000000"/>
          <w:kern w:val="0"/>
          <w:sz w:val="28"/>
          <w:szCs w:val="28"/>
        </w:rPr>
      </w:pPr>
      <w:r>
        <w:rPr>
          <w:rFonts w:ascii="华文楷体" w:eastAsia="华文楷体" w:hAnsi="华文楷体" w:cs="Tahoma" w:hint="eastAsia"/>
          <w:color w:val="000000"/>
          <w:kern w:val="0"/>
          <w:sz w:val="28"/>
          <w:szCs w:val="28"/>
        </w:rPr>
        <w:t>（ABCD）153、</w:t>
      </w:r>
      <w:r w:rsidR="00F7244F" w:rsidRPr="006818D1">
        <w:rPr>
          <w:rFonts w:ascii="华文楷体" w:eastAsia="华文楷体" w:hAnsi="华文楷体" w:cs="Tahoma" w:hint="eastAsia"/>
          <w:color w:val="000000"/>
          <w:kern w:val="0"/>
          <w:sz w:val="28"/>
          <w:szCs w:val="28"/>
        </w:rPr>
        <w:t>实施党纪处分的原则是：</w:t>
      </w:r>
      <w:r w:rsidR="00F7244F" w:rsidRPr="006818D1">
        <w:rPr>
          <w:rFonts w:ascii="华文楷体" w:eastAsia="华文楷体" w:hAnsi="华文楷体" w:cs="Tahoma" w:hint="eastAsia"/>
          <w:color w:val="000000"/>
          <w:kern w:val="0"/>
          <w:sz w:val="28"/>
          <w:szCs w:val="28"/>
          <w:u w:val="single"/>
        </w:rPr>
        <w:t xml:space="preserve">       </w:t>
      </w:r>
      <w:r w:rsidR="00F7244F" w:rsidRPr="006818D1">
        <w:rPr>
          <w:rFonts w:ascii="华文楷体" w:eastAsia="华文楷体" w:hAnsi="华文楷体" w:cs="Tahoma" w:hint="eastAsia"/>
          <w:color w:val="000000"/>
          <w:kern w:val="0"/>
          <w:sz w:val="28"/>
          <w:szCs w:val="28"/>
        </w:rPr>
        <w:t>。   </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 xml:space="preserve">A．坚持党要管党、从严治党的原则       </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B．坚持党员在党纪面前人人平等的原则   </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lastRenderedPageBreak/>
        <w:t xml:space="preserve">C.坚持实事求是的原则     </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D.坚持民主集中制的原则和惩前毖后、治病救人的原则</w:t>
      </w:r>
    </w:p>
    <w:p w:rsidR="00F7244F" w:rsidRPr="006818D1" w:rsidRDefault="0031348A" w:rsidP="0031348A">
      <w:pPr>
        <w:widowControl/>
        <w:shd w:val="clear" w:color="auto" w:fill="FFFFFF"/>
        <w:spacing w:line="330" w:lineRule="atLeast"/>
        <w:ind w:left="560"/>
        <w:rPr>
          <w:rFonts w:ascii="华文楷体" w:eastAsia="华文楷体" w:hAnsi="华文楷体" w:cs="Tahoma"/>
          <w:color w:val="000000"/>
          <w:kern w:val="0"/>
          <w:sz w:val="28"/>
          <w:szCs w:val="28"/>
        </w:rPr>
      </w:pPr>
      <w:r>
        <w:rPr>
          <w:rFonts w:ascii="华文楷体" w:eastAsia="华文楷体" w:hAnsi="华文楷体" w:cs="Tahoma" w:hint="eastAsia"/>
          <w:color w:val="000000"/>
          <w:kern w:val="0"/>
          <w:sz w:val="28"/>
          <w:szCs w:val="28"/>
        </w:rPr>
        <w:t>（ABC）154、</w:t>
      </w:r>
      <w:r w:rsidR="00F7244F" w:rsidRPr="006818D1">
        <w:rPr>
          <w:rFonts w:ascii="华文楷体" w:eastAsia="华文楷体" w:hAnsi="华文楷体" w:cs="Tahoma" w:hint="eastAsia"/>
          <w:color w:val="000000"/>
          <w:kern w:val="0"/>
          <w:sz w:val="28"/>
          <w:szCs w:val="28"/>
        </w:rPr>
        <w:t>党的各级纪律检查委员会的主要任务包括哪几个方面：</w:t>
      </w:r>
      <w:r w:rsidR="00F7244F" w:rsidRPr="006818D1">
        <w:rPr>
          <w:rFonts w:ascii="华文楷体" w:eastAsia="华文楷体" w:hAnsi="华文楷体" w:cs="Tahoma" w:hint="eastAsia"/>
          <w:color w:val="000000"/>
          <w:kern w:val="0"/>
          <w:sz w:val="28"/>
          <w:szCs w:val="28"/>
          <w:u w:val="single"/>
        </w:rPr>
        <w:t xml:space="preserve">         </w:t>
      </w:r>
      <w:r w:rsidR="00F7244F" w:rsidRPr="006818D1">
        <w:rPr>
          <w:rFonts w:ascii="华文楷体" w:eastAsia="华文楷体" w:hAnsi="华文楷体" w:cs="Tahoma" w:hint="eastAsia"/>
          <w:color w:val="000000"/>
          <w:kern w:val="0"/>
          <w:sz w:val="28"/>
          <w:szCs w:val="28"/>
        </w:rPr>
        <w:t>。</w:t>
      </w:r>
      <w:r w:rsidR="00F7244F" w:rsidRPr="006818D1">
        <w:rPr>
          <w:rFonts w:ascii="华文楷体" w:eastAsia="华文楷体" w:hAnsi="华文楷体" w:cs="Tahoma" w:hint="eastAsia"/>
          <w:color w:val="000000"/>
          <w:kern w:val="0"/>
          <w:sz w:val="28"/>
          <w:szCs w:val="28"/>
        </w:rPr>
        <w:br/>
        <w:t>     A．维护党的章程和其他党内法规    </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B．检查党的路线、方针、政策和决议的执行情况</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C．协助党的委员会加强党风建设和组织协调反腐败工作</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D．受理党员的控告和申诉</w:t>
      </w:r>
    </w:p>
    <w:p w:rsidR="00F7244F" w:rsidRPr="006818D1" w:rsidRDefault="0031348A"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Pr>
          <w:rFonts w:ascii="华文楷体" w:eastAsia="华文楷体" w:hAnsi="华文楷体" w:cs="Tahoma" w:hint="eastAsia"/>
          <w:color w:val="000000"/>
          <w:kern w:val="0"/>
          <w:sz w:val="28"/>
          <w:szCs w:val="28"/>
        </w:rPr>
        <w:t>（ABCD）155、</w:t>
      </w:r>
      <w:r w:rsidR="00F7244F" w:rsidRPr="006818D1">
        <w:rPr>
          <w:rFonts w:ascii="华文楷体" w:eastAsia="华文楷体" w:hAnsi="华文楷体" w:cs="Tahoma" w:hint="eastAsia"/>
          <w:color w:val="000000"/>
          <w:kern w:val="0"/>
          <w:sz w:val="28"/>
          <w:szCs w:val="28"/>
        </w:rPr>
        <w:t>以下哪些方面是各级纪律检查委员会的经常性工作：</w:t>
      </w:r>
      <w:r w:rsidR="00F7244F" w:rsidRPr="006818D1">
        <w:rPr>
          <w:rFonts w:ascii="华文楷体" w:eastAsia="华文楷体" w:hAnsi="华文楷体" w:cs="Tahoma" w:hint="eastAsia"/>
          <w:color w:val="000000"/>
          <w:kern w:val="0"/>
          <w:sz w:val="28"/>
          <w:szCs w:val="28"/>
          <w:u w:val="single"/>
        </w:rPr>
        <w:t xml:space="preserve">         </w:t>
      </w:r>
      <w:r w:rsidR="00F7244F" w:rsidRPr="006818D1">
        <w:rPr>
          <w:rFonts w:ascii="华文楷体" w:eastAsia="华文楷体" w:hAnsi="华文楷体" w:cs="Tahoma" w:hint="eastAsia"/>
          <w:color w:val="000000"/>
          <w:kern w:val="0"/>
          <w:sz w:val="28"/>
          <w:szCs w:val="28"/>
        </w:rPr>
        <w:t>。   </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A．各级纪律检查委员会要经常对党员进行遵守纪律的教育，</w:t>
      </w:r>
      <w:proofErr w:type="gramStart"/>
      <w:r w:rsidRPr="006818D1">
        <w:rPr>
          <w:rFonts w:ascii="华文楷体" w:eastAsia="华文楷体" w:hAnsi="华文楷体" w:cs="Tahoma" w:hint="eastAsia"/>
          <w:color w:val="000000"/>
          <w:kern w:val="0"/>
          <w:sz w:val="28"/>
          <w:szCs w:val="28"/>
        </w:rPr>
        <w:t>作出</w:t>
      </w:r>
      <w:proofErr w:type="gramEnd"/>
      <w:r w:rsidRPr="006818D1">
        <w:rPr>
          <w:rFonts w:ascii="华文楷体" w:eastAsia="华文楷体" w:hAnsi="华文楷体" w:cs="Tahoma" w:hint="eastAsia"/>
          <w:color w:val="000000"/>
          <w:kern w:val="0"/>
          <w:sz w:val="28"/>
          <w:szCs w:val="28"/>
        </w:rPr>
        <w:t>关于维护党纪的决定   </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B．对党员领导干部行使权力进行监督</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C．检查和处理党的组织和党员违反党的章程和其他党内法规的比较重要或复杂的案件，决定或取消对这些案件中的党员的处分</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D．受理党员的控告和申诉；保障党员的权利</w:t>
      </w:r>
    </w:p>
    <w:p w:rsidR="00F7244F" w:rsidRPr="006818D1" w:rsidRDefault="0031348A"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Pr>
          <w:rFonts w:ascii="华文楷体" w:eastAsia="华文楷体" w:hAnsi="华文楷体" w:cs="Tahoma" w:hint="eastAsia"/>
          <w:color w:val="000000"/>
          <w:kern w:val="0"/>
          <w:sz w:val="28"/>
          <w:szCs w:val="28"/>
        </w:rPr>
        <w:t>（ABCD）156、</w:t>
      </w:r>
      <w:r w:rsidR="00F7244F" w:rsidRPr="006818D1">
        <w:rPr>
          <w:rFonts w:ascii="华文楷体" w:eastAsia="华文楷体" w:hAnsi="华文楷体" w:cs="Tahoma" w:hint="eastAsia"/>
          <w:color w:val="000000"/>
          <w:kern w:val="0"/>
          <w:sz w:val="28"/>
          <w:szCs w:val="28"/>
        </w:rPr>
        <w:t>反腐倡廉教育的主要内容包括以下哪几个方面：</w:t>
      </w:r>
      <w:r w:rsidR="00F7244F" w:rsidRPr="006818D1">
        <w:rPr>
          <w:rFonts w:ascii="华文楷体" w:eastAsia="华文楷体" w:hAnsi="华文楷体" w:cs="Tahoma" w:hint="eastAsia"/>
          <w:color w:val="000000"/>
          <w:kern w:val="0"/>
          <w:sz w:val="28"/>
          <w:szCs w:val="28"/>
          <w:u w:val="single"/>
        </w:rPr>
        <w:t xml:space="preserve">        </w:t>
      </w:r>
      <w:r w:rsidR="00F7244F" w:rsidRPr="006818D1">
        <w:rPr>
          <w:rFonts w:ascii="华文楷体" w:eastAsia="华文楷体" w:hAnsi="华文楷体" w:cs="Tahoma" w:hint="eastAsia"/>
          <w:color w:val="000000"/>
          <w:kern w:val="0"/>
          <w:sz w:val="28"/>
          <w:szCs w:val="28"/>
        </w:rPr>
        <w:t>。   </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A．坚持进行党的基本理论、基本路线、基本纲领和基本经验教育</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B．要进行理想信念和从政道德教育</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C．要进行党的优良传统和作风教育   </w:t>
      </w:r>
    </w:p>
    <w:p w:rsidR="00F7244F" w:rsidRPr="0031348A" w:rsidRDefault="00F7244F" w:rsidP="0031348A">
      <w:pPr>
        <w:pStyle w:val="a3"/>
        <w:widowControl/>
        <w:numPr>
          <w:ilvl w:val="0"/>
          <w:numId w:val="14"/>
        </w:numPr>
        <w:shd w:val="clear" w:color="auto" w:fill="FFFFFF"/>
        <w:spacing w:line="330" w:lineRule="atLeast"/>
        <w:ind w:firstLineChars="0"/>
        <w:rPr>
          <w:rFonts w:ascii="华文楷体" w:eastAsia="华文楷体" w:hAnsi="华文楷体" w:cs="Tahoma"/>
          <w:color w:val="000000"/>
          <w:kern w:val="0"/>
          <w:sz w:val="28"/>
          <w:szCs w:val="28"/>
        </w:rPr>
      </w:pPr>
      <w:r w:rsidRPr="0031348A">
        <w:rPr>
          <w:rFonts w:ascii="华文楷体" w:eastAsia="华文楷体" w:hAnsi="华文楷体" w:cs="Tahoma" w:hint="eastAsia"/>
          <w:color w:val="000000"/>
          <w:kern w:val="0"/>
          <w:sz w:val="28"/>
          <w:szCs w:val="28"/>
        </w:rPr>
        <w:lastRenderedPageBreak/>
        <w:t>要进行党纪条规和国家法律法规教育</w:t>
      </w:r>
    </w:p>
    <w:p w:rsidR="00F7244F" w:rsidRPr="006818D1" w:rsidRDefault="0031348A" w:rsidP="0031348A">
      <w:pPr>
        <w:widowControl/>
        <w:shd w:val="clear" w:color="auto" w:fill="FFFFFF"/>
        <w:spacing w:line="330" w:lineRule="atLeast"/>
        <w:ind w:left="560"/>
        <w:rPr>
          <w:rFonts w:ascii="华文楷体" w:eastAsia="华文楷体" w:hAnsi="华文楷体" w:cs="Tahoma"/>
          <w:color w:val="000000"/>
          <w:kern w:val="0"/>
          <w:sz w:val="28"/>
          <w:szCs w:val="28"/>
        </w:rPr>
      </w:pPr>
      <w:r>
        <w:rPr>
          <w:rFonts w:ascii="华文楷体" w:eastAsia="华文楷体" w:hAnsi="华文楷体" w:cs="Tahoma" w:hint="eastAsia"/>
          <w:color w:val="000000"/>
          <w:kern w:val="0"/>
          <w:sz w:val="28"/>
          <w:szCs w:val="28"/>
        </w:rPr>
        <w:t>（CD）157、</w:t>
      </w:r>
      <w:r w:rsidR="00F7244F" w:rsidRPr="006818D1">
        <w:rPr>
          <w:rFonts w:ascii="华文楷体" w:eastAsia="华文楷体" w:hAnsi="华文楷体" w:cs="Tahoma" w:hint="eastAsia"/>
          <w:color w:val="000000"/>
          <w:kern w:val="0"/>
          <w:sz w:val="28"/>
          <w:szCs w:val="28"/>
        </w:rPr>
        <w:t>下列关于党组的表述，不正确的是：</w:t>
      </w:r>
      <w:r w:rsidR="00F7244F" w:rsidRPr="006818D1">
        <w:rPr>
          <w:rFonts w:ascii="华文楷体" w:eastAsia="华文楷体" w:hAnsi="华文楷体" w:cs="Tahoma" w:hint="eastAsia"/>
          <w:color w:val="000000"/>
          <w:kern w:val="0"/>
          <w:sz w:val="28"/>
          <w:szCs w:val="28"/>
          <w:u w:val="single"/>
        </w:rPr>
        <w:t xml:space="preserve">        </w:t>
      </w:r>
      <w:r w:rsidR="00F7244F" w:rsidRPr="006818D1">
        <w:rPr>
          <w:rFonts w:ascii="华文楷体" w:eastAsia="华文楷体" w:hAnsi="华文楷体" w:cs="Tahoma" w:hint="eastAsia"/>
          <w:color w:val="000000"/>
          <w:kern w:val="0"/>
          <w:sz w:val="28"/>
          <w:szCs w:val="28"/>
        </w:rPr>
        <w:t>。   </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A．党组只能由党的委员会批准成立   </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B．只有党的中央和地方各级委员会可以决定在非党组织的领导机关中成立党组   </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C．非党组织的领导机关中，必须成立党组</w:t>
      </w:r>
    </w:p>
    <w:p w:rsidR="00F7244F" w:rsidRPr="0031348A" w:rsidRDefault="00F7244F" w:rsidP="0031348A">
      <w:pPr>
        <w:pStyle w:val="a3"/>
        <w:widowControl/>
        <w:numPr>
          <w:ilvl w:val="0"/>
          <w:numId w:val="15"/>
        </w:numPr>
        <w:shd w:val="clear" w:color="auto" w:fill="FFFFFF"/>
        <w:spacing w:line="330" w:lineRule="atLeast"/>
        <w:ind w:firstLineChars="0"/>
        <w:rPr>
          <w:rFonts w:ascii="华文楷体" w:eastAsia="华文楷体" w:hAnsi="华文楷体"/>
          <w:sz w:val="28"/>
          <w:szCs w:val="28"/>
        </w:rPr>
      </w:pPr>
      <w:r w:rsidRPr="0031348A">
        <w:rPr>
          <w:rFonts w:ascii="华文楷体" w:eastAsia="华文楷体" w:hAnsi="华文楷体" w:cs="Tahoma" w:hint="eastAsia"/>
          <w:color w:val="000000"/>
          <w:kern w:val="0"/>
          <w:sz w:val="28"/>
          <w:szCs w:val="28"/>
        </w:rPr>
        <w:t>党组可以直接决定或批准接收党员，决定或批准对党员的纪律处分</w:t>
      </w:r>
    </w:p>
    <w:p w:rsidR="00F7244F" w:rsidRPr="006818D1" w:rsidRDefault="0031348A" w:rsidP="0031348A">
      <w:pPr>
        <w:widowControl/>
        <w:shd w:val="clear" w:color="auto" w:fill="FFFFFF"/>
        <w:spacing w:line="330" w:lineRule="atLeast"/>
        <w:rPr>
          <w:rFonts w:ascii="华文楷体" w:eastAsia="华文楷体" w:hAnsi="华文楷体" w:cs="Tahoma"/>
          <w:color w:val="000000"/>
          <w:kern w:val="0"/>
          <w:sz w:val="28"/>
          <w:szCs w:val="28"/>
        </w:rPr>
      </w:pPr>
      <w:r>
        <w:rPr>
          <w:rFonts w:ascii="华文楷体" w:eastAsia="华文楷体" w:hAnsi="华文楷体" w:cs="Tahoma" w:hint="eastAsia"/>
          <w:color w:val="000000"/>
          <w:kern w:val="0"/>
          <w:sz w:val="28"/>
          <w:szCs w:val="28"/>
        </w:rPr>
        <w:t>（ABCD）158、</w:t>
      </w:r>
      <w:r w:rsidR="00F7244F" w:rsidRPr="006818D1">
        <w:rPr>
          <w:rFonts w:ascii="华文楷体" w:eastAsia="华文楷体" w:hAnsi="华文楷体" w:cs="Tahoma" w:hint="eastAsia"/>
          <w:color w:val="000000"/>
          <w:kern w:val="0"/>
          <w:sz w:val="28"/>
          <w:szCs w:val="28"/>
        </w:rPr>
        <w:t>党章规定党员享有八项权利，下列哪几项属于其中的内容：</w:t>
      </w:r>
      <w:r w:rsidR="00F7244F" w:rsidRPr="006818D1">
        <w:rPr>
          <w:rFonts w:ascii="华文楷体" w:eastAsia="华文楷体" w:hAnsi="华文楷体" w:cs="Tahoma" w:hint="eastAsia"/>
          <w:color w:val="000000"/>
          <w:kern w:val="0"/>
          <w:sz w:val="28"/>
          <w:szCs w:val="28"/>
          <w:u w:val="single"/>
        </w:rPr>
        <w:t xml:space="preserve">        </w:t>
      </w:r>
      <w:r w:rsidR="00F7244F" w:rsidRPr="006818D1">
        <w:rPr>
          <w:rFonts w:ascii="华文楷体" w:eastAsia="华文楷体" w:hAnsi="华文楷体" w:cs="Tahoma" w:hint="eastAsia"/>
          <w:color w:val="000000"/>
          <w:kern w:val="0"/>
          <w:sz w:val="28"/>
          <w:szCs w:val="28"/>
        </w:rPr>
        <w:t>。</w:t>
      </w:r>
    </w:p>
    <w:p w:rsidR="00F7244F" w:rsidRPr="006818D1" w:rsidRDefault="00F7244F" w:rsidP="00F7244F">
      <w:pPr>
        <w:widowControl/>
        <w:shd w:val="clear" w:color="auto" w:fill="FFFFFF"/>
        <w:spacing w:line="330" w:lineRule="atLeast"/>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 xml:space="preserve">     A．参加党的有关会议，阅读党的有关文件，接受党的教育和培训</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B．在党的会议上和党报党刊上，参加关于党的政策问题的讨论  </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C．对党的工作提出建议和倡议   </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D．向党的上级组织直至中央提出请求、申诉和控告，并要求有关组织给予负责的答复</w:t>
      </w:r>
    </w:p>
    <w:p w:rsidR="00F7244F" w:rsidRPr="006818D1" w:rsidRDefault="0031348A" w:rsidP="0031348A">
      <w:pPr>
        <w:widowControl/>
        <w:shd w:val="clear" w:color="auto" w:fill="FFFFFF"/>
        <w:spacing w:line="330" w:lineRule="atLeast"/>
        <w:ind w:left="560"/>
        <w:rPr>
          <w:rFonts w:ascii="华文楷体" w:eastAsia="华文楷体" w:hAnsi="华文楷体" w:cs="Tahoma"/>
          <w:color w:val="000000"/>
          <w:kern w:val="0"/>
          <w:sz w:val="28"/>
          <w:szCs w:val="28"/>
        </w:rPr>
      </w:pPr>
      <w:r>
        <w:rPr>
          <w:rFonts w:ascii="华文楷体" w:eastAsia="华文楷体" w:hAnsi="华文楷体" w:cs="Tahoma" w:hint="eastAsia"/>
          <w:color w:val="000000"/>
          <w:kern w:val="0"/>
          <w:sz w:val="28"/>
          <w:szCs w:val="28"/>
        </w:rPr>
        <w:t>（ABCD）159、</w:t>
      </w:r>
      <w:r w:rsidR="00F7244F" w:rsidRPr="006818D1">
        <w:rPr>
          <w:rFonts w:ascii="华文楷体" w:eastAsia="华文楷体" w:hAnsi="华文楷体" w:cs="Tahoma" w:hint="eastAsia"/>
          <w:color w:val="000000"/>
          <w:kern w:val="0"/>
          <w:sz w:val="28"/>
          <w:szCs w:val="28"/>
        </w:rPr>
        <w:t>下列关于坚持党的根本组织原则表述正确的是哪些：</w:t>
      </w:r>
      <w:r w:rsidR="00F7244F" w:rsidRPr="006818D1">
        <w:rPr>
          <w:rFonts w:ascii="华文楷体" w:eastAsia="华文楷体" w:hAnsi="华文楷体" w:cs="Tahoma" w:hint="eastAsia"/>
          <w:color w:val="000000"/>
          <w:kern w:val="0"/>
          <w:sz w:val="28"/>
          <w:szCs w:val="28"/>
          <w:u w:val="single"/>
        </w:rPr>
        <w:t xml:space="preserve">      </w:t>
      </w:r>
      <w:r w:rsidR="00F7244F" w:rsidRPr="006818D1">
        <w:rPr>
          <w:rFonts w:ascii="华文楷体" w:eastAsia="华文楷体" w:hAnsi="华文楷体" w:cs="Tahoma" w:hint="eastAsia"/>
          <w:color w:val="000000"/>
          <w:kern w:val="0"/>
          <w:sz w:val="28"/>
          <w:szCs w:val="28"/>
        </w:rPr>
        <w:t>。</w:t>
      </w:r>
      <w:r w:rsidR="00F7244F" w:rsidRPr="006818D1">
        <w:rPr>
          <w:rFonts w:ascii="华文楷体" w:eastAsia="华文楷体" w:hAnsi="华文楷体" w:cs="Tahoma" w:hint="eastAsia"/>
          <w:color w:val="000000"/>
          <w:kern w:val="0"/>
          <w:sz w:val="28"/>
          <w:szCs w:val="28"/>
        </w:rPr>
        <w:br/>
        <w:t xml:space="preserve">    A.民主集中制是民主基础上的集中和集中指导下的民主相结合</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B．必须充分发扬党内民主，发挥各级党组织和广大党员的积极性创造性</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lastRenderedPageBreak/>
        <w:t>C.加强组织性纪律性，在党的纪律面前人人平等</w:t>
      </w:r>
    </w:p>
    <w:p w:rsidR="00F7244F" w:rsidRPr="006818D1" w:rsidRDefault="00F7244F" w:rsidP="00F7244F">
      <w:pPr>
        <w:widowControl/>
        <w:shd w:val="clear" w:color="auto" w:fill="FFFFFF"/>
        <w:spacing w:line="330" w:lineRule="atLeast"/>
        <w:ind w:firstLineChars="200" w:firstLine="560"/>
        <w:rPr>
          <w:rFonts w:ascii="华文楷体" w:eastAsia="华文楷体" w:hAnsi="华文楷体" w:cs="Tahoma"/>
          <w:color w:val="000000"/>
          <w:kern w:val="0"/>
          <w:sz w:val="28"/>
          <w:szCs w:val="28"/>
        </w:rPr>
      </w:pPr>
      <w:r w:rsidRPr="006818D1">
        <w:rPr>
          <w:rFonts w:ascii="华文楷体" w:eastAsia="华文楷体" w:hAnsi="华文楷体" w:cs="Tahoma" w:hint="eastAsia"/>
          <w:color w:val="000000"/>
          <w:kern w:val="0"/>
          <w:sz w:val="28"/>
          <w:szCs w:val="28"/>
        </w:rPr>
        <w:t>D．党在自己的政治生活中正确地开展批评和自我批评，在原则问题上进行思想斗争，坚持真理，修正错误   </w:t>
      </w:r>
    </w:p>
    <w:p w:rsidR="00111A73" w:rsidRPr="00591F09" w:rsidRDefault="00111A73" w:rsidP="00111A73">
      <w:pPr>
        <w:rPr>
          <w:rFonts w:ascii="华文楷体" w:eastAsia="华文楷体" w:hAnsi="华文楷体"/>
          <w:sz w:val="28"/>
          <w:szCs w:val="28"/>
        </w:rPr>
      </w:pPr>
      <w:r w:rsidRPr="00204062">
        <w:rPr>
          <w:rFonts w:ascii="华文楷体" w:eastAsia="华文楷体" w:hAnsi="华文楷体" w:hint="eastAsia"/>
          <w:sz w:val="28"/>
          <w:szCs w:val="28"/>
        </w:rPr>
        <w:t>1、进入新世纪的中国共产党亟待解决的两大历史性课题是不断提高党的执政水平和领导水平，不断增强拒腐防变和抵御各种风险的能力。</w:t>
      </w:r>
    </w:p>
    <w:p w:rsidR="00111A73" w:rsidRPr="00204062" w:rsidRDefault="00111A73" w:rsidP="00111A73">
      <w:pPr>
        <w:rPr>
          <w:rFonts w:ascii="华文楷体" w:eastAsia="华文楷体" w:hAnsi="华文楷体"/>
          <w:sz w:val="28"/>
          <w:szCs w:val="28"/>
        </w:rPr>
      </w:pPr>
      <w:r w:rsidRPr="00204062">
        <w:rPr>
          <w:rFonts w:ascii="华文楷体" w:eastAsia="华文楷体" w:hAnsi="华文楷体" w:hint="eastAsia"/>
          <w:sz w:val="28"/>
          <w:szCs w:val="28"/>
        </w:rPr>
        <w:t>2、贯彻“三个代表”重要思想，关键在坚持与时俱进，核心在坚持党的先进性，本质在坚持执政为民。</w:t>
      </w:r>
    </w:p>
    <w:p w:rsidR="00111A73" w:rsidRPr="00204062" w:rsidRDefault="00111A73" w:rsidP="00111A73">
      <w:pPr>
        <w:rPr>
          <w:rFonts w:ascii="华文楷体" w:eastAsia="华文楷体" w:hAnsi="华文楷体"/>
          <w:sz w:val="28"/>
          <w:szCs w:val="28"/>
        </w:rPr>
      </w:pPr>
      <w:r w:rsidRPr="00204062">
        <w:rPr>
          <w:rFonts w:ascii="华文楷体" w:eastAsia="华文楷体" w:hAnsi="华文楷体" w:hint="eastAsia"/>
          <w:sz w:val="28"/>
          <w:szCs w:val="28"/>
        </w:rPr>
        <w:t xml:space="preserve">3、十六大确立的全面建设小康社会目标，是中国特色社会主义经济、政治、文化全面发展的目标，是与加快推进现代化相统一的目标，符合我国国情和现代化建设的实际，符合人民的愿望。 　　</w:t>
      </w:r>
    </w:p>
    <w:p w:rsidR="00111A73" w:rsidRPr="00204062" w:rsidRDefault="00111A73" w:rsidP="00111A73">
      <w:pPr>
        <w:rPr>
          <w:rFonts w:ascii="华文楷体" w:eastAsia="华文楷体" w:hAnsi="华文楷体"/>
          <w:sz w:val="28"/>
          <w:szCs w:val="28"/>
        </w:rPr>
      </w:pPr>
      <w:r w:rsidRPr="00204062">
        <w:rPr>
          <w:rFonts w:ascii="华文楷体" w:eastAsia="华文楷体" w:hAnsi="华文楷体" w:hint="eastAsia"/>
          <w:sz w:val="28"/>
          <w:szCs w:val="28"/>
        </w:rPr>
        <w:t>4、要在全社会大力倡导爱国守法、明礼诚信、团结友善、勤俭自强、敬业奉献的基本道德规范。</w:t>
      </w:r>
    </w:p>
    <w:p w:rsidR="00111A73" w:rsidRPr="00204062" w:rsidRDefault="00111A73" w:rsidP="00111A73">
      <w:pPr>
        <w:rPr>
          <w:rFonts w:ascii="华文楷体" w:eastAsia="华文楷体" w:hAnsi="华文楷体"/>
          <w:sz w:val="28"/>
          <w:szCs w:val="28"/>
        </w:rPr>
      </w:pPr>
      <w:r w:rsidRPr="00204062">
        <w:rPr>
          <w:rFonts w:ascii="华文楷体" w:eastAsia="华文楷体" w:hAnsi="华文楷体" w:hint="eastAsia"/>
          <w:sz w:val="28"/>
          <w:szCs w:val="28"/>
        </w:rPr>
        <w:t xml:space="preserve">5、 要完成改革和发展的繁重任务，必须保持长期和谐稳定的社会环境。 </w:t>
      </w:r>
    </w:p>
    <w:p w:rsidR="00111A73" w:rsidRPr="00204062" w:rsidRDefault="00111A73" w:rsidP="00111A73">
      <w:pPr>
        <w:rPr>
          <w:rFonts w:ascii="华文楷体" w:eastAsia="华文楷体" w:hAnsi="华文楷体"/>
          <w:sz w:val="28"/>
          <w:szCs w:val="28"/>
        </w:rPr>
      </w:pPr>
      <w:r w:rsidRPr="00204062">
        <w:rPr>
          <w:rFonts w:ascii="华文楷体" w:eastAsia="华文楷体" w:hAnsi="华文楷体" w:hint="eastAsia"/>
          <w:sz w:val="28"/>
          <w:szCs w:val="28"/>
        </w:rPr>
        <w:t>6、始终代表中国先进生产力的发展要求、中国先进文化的前进方向、中国</w:t>
      </w:r>
      <w:proofErr w:type="gramStart"/>
      <w:r w:rsidRPr="00204062">
        <w:rPr>
          <w:rFonts w:ascii="华文楷体" w:eastAsia="华文楷体" w:hAnsi="华文楷体" w:hint="eastAsia"/>
          <w:sz w:val="28"/>
          <w:szCs w:val="28"/>
        </w:rPr>
        <w:t>最</w:t>
      </w:r>
      <w:proofErr w:type="gramEnd"/>
      <w:r w:rsidRPr="00204062">
        <w:rPr>
          <w:rFonts w:ascii="华文楷体" w:eastAsia="华文楷体" w:hAnsi="华文楷体" w:hint="eastAsia"/>
          <w:sz w:val="28"/>
          <w:szCs w:val="28"/>
        </w:rPr>
        <w:t>广大人民的根本利益，是我们党的立党之本、执政之基、力量之源。</w:t>
      </w:r>
    </w:p>
    <w:p w:rsidR="00111A73" w:rsidRPr="00204062" w:rsidRDefault="00111A73" w:rsidP="00111A73">
      <w:pPr>
        <w:rPr>
          <w:rFonts w:ascii="华文楷体" w:eastAsia="华文楷体" w:hAnsi="华文楷体"/>
          <w:sz w:val="28"/>
          <w:szCs w:val="28"/>
        </w:rPr>
      </w:pPr>
      <w:r w:rsidRPr="00204062">
        <w:rPr>
          <w:rFonts w:ascii="华文楷体" w:eastAsia="华文楷体" w:hAnsi="华文楷体" w:hint="eastAsia"/>
          <w:sz w:val="28"/>
          <w:szCs w:val="28"/>
        </w:rPr>
        <w:t>7、《中共中央国务院要求加强未成年人思想道德建设》中要求，要努力培育未成年人的劳动意识、创造意识、效率意识、环境意识。</w:t>
      </w:r>
    </w:p>
    <w:p w:rsidR="00111A73" w:rsidRPr="00204062" w:rsidRDefault="00111A73" w:rsidP="00111A73">
      <w:pPr>
        <w:rPr>
          <w:rFonts w:ascii="华文楷体" w:eastAsia="华文楷体" w:hAnsi="华文楷体"/>
          <w:sz w:val="28"/>
          <w:szCs w:val="28"/>
        </w:rPr>
      </w:pPr>
      <w:r w:rsidRPr="00204062">
        <w:rPr>
          <w:rFonts w:ascii="华文楷体" w:eastAsia="华文楷体" w:hAnsi="华文楷体" w:hint="eastAsia"/>
          <w:sz w:val="28"/>
          <w:szCs w:val="28"/>
        </w:rPr>
        <w:t>8、《中共中央国务院要求加强未成年人思想道德建设》中要求，要增强未成年人的动手能力、自主能力和自我保护能力。</w:t>
      </w:r>
    </w:p>
    <w:p w:rsidR="00111A73" w:rsidRPr="00204062" w:rsidRDefault="00111A73" w:rsidP="00111A73">
      <w:pPr>
        <w:rPr>
          <w:rFonts w:ascii="华文楷体" w:eastAsia="华文楷体" w:hAnsi="华文楷体"/>
          <w:sz w:val="28"/>
          <w:szCs w:val="28"/>
        </w:rPr>
      </w:pPr>
      <w:r w:rsidRPr="00204062">
        <w:rPr>
          <w:rFonts w:ascii="华文楷体" w:eastAsia="华文楷体" w:hAnsi="华文楷体" w:hint="eastAsia"/>
          <w:sz w:val="28"/>
          <w:szCs w:val="28"/>
        </w:rPr>
        <w:t>9、热爱祖国、积极向上、团结友爱、文明礼貌是当代中国未成年人</w:t>
      </w:r>
      <w:r w:rsidRPr="00204062">
        <w:rPr>
          <w:rFonts w:ascii="华文楷体" w:eastAsia="华文楷体" w:hAnsi="华文楷体" w:hint="eastAsia"/>
          <w:sz w:val="28"/>
          <w:szCs w:val="28"/>
        </w:rPr>
        <w:lastRenderedPageBreak/>
        <w:t>精神世界的主流。</w:t>
      </w:r>
    </w:p>
    <w:p w:rsidR="00111A73" w:rsidRPr="00204062" w:rsidRDefault="00111A73" w:rsidP="00111A73">
      <w:pPr>
        <w:rPr>
          <w:rFonts w:ascii="华文楷体" w:eastAsia="华文楷体" w:hAnsi="华文楷体"/>
          <w:sz w:val="28"/>
          <w:szCs w:val="28"/>
        </w:rPr>
      </w:pPr>
      <w:r w:rsidRPr="00204062">
        <w:rPr>
          <w:rFonts w:ascii="华文楷体" w:eastAsia="华文楷体" w:hAnsi="华文楷体" w:hint="eastAsia"/>
          <w:sz w:val="28"/>
          <w:szCs w:val="28"/>
        </w:rPr>
        <w:t>10、中央精神文明建设指导委员会负责指导全国未成年人思想道德建设工作。</w:t>
      </w:r>
    </w:p>
    <w:p w:rsidR="00111A73" w:rsidRPr="00204062" w:rsidRDefault="00111A73" w:rsidP="00111A73">
      <w:pPr>
        <w:rPr>
          <w:rFonts w:ascii="华文楷体" w:eastAsia="华文楷体" w:hAnsi="华文楷体"/>
          <w:sz w:val="28"/>
          <w:szCs w:val="28"/>
        </w:rPr>
      </w:pPr>
      <w:r w:rsidRPr="00204062">
        <w:rPr>
          <w:rFonts w:ascii="华文楷体" w:eastAsia="华文楷体" w:hAnsi="华文楷体" w:hint="eastAsia"/>
          <w:sz w:val="28"/>
          <w:szCs w:val="28"/>
        </w:rPr>
        <w:t>11、《中华人民共和国兵役法》第三十一条规定：“凡18岁至35岁符合服兵役条件的男性公民，除应征现役的以外，编入民兵预备役登记。”</w:t>
      </w:r>
    </w:p>
    <w:p w:rsidR="00111A73" w:rsidRPr="00204062" w:rsidRDefault="00111A73" w:rsidP="00111A73">
      <w:pPr>
        <w:rPr>
          <w:rFonts w:ascii="华文楷体" w:eastAsia="华文楷体" w:hAnsi="华文楷体"/>
          <w:sz w:val="28"/>
          <w:szCs w:val="28"/>
        </w:rPr>
      </w:pPr>
      <w:r w:rsidRPr="00204062">
        <w:rPr>
          <w:rFonts w:ascii="华文楷体" w:eastAsia="华文楷体" w:hAnsi="华文楷体" w:hint="eastAsia"/>
          <w:sz w:val="28"/>
          <w:szCs w:val="28"/>
        </w:rPr>
        <w:t xml:space="preserve">12、“发展的希望在创新，创新的希望在青年”，这是江泽民同志在纪念建团80周年讲话中阐明的一个重要观点。 </w:t>
      </w:r>
    </w:p>
    <w:p w:rsidR="00111A73" w:rsidRPr="00204062" w:rsidRDefault="00111A73" w:rsidP="00111A73">
      <w:pPr>
        <w:rPr>
          <w:rFonts w:ascii="华文楷体" w:eastAsia="华文楷体" w:hAnsi="华文楷体"/>
          <w:sz w:val="28"/>
          <w:szCs w:val="28"/>
        </w:rPr>
      </w:pPr>
      <w:r w:rsidRPr="00204062">
        <w:rPr>
          <w:rFonts w:ascii="华文楷体" w:eastAsia="华文楷体" w:hAnsi="华文楷体" w:hint="eastAsia"/>
          <w:sz w:val="28"/>
          <w:szCs w:val="28"/>
        </w:rPr>
        <w:t>13、要充分发挥社会主义市场经济机制的积极作用，不断增强人们的自立意识、竞争意识、效率意识、民主法制意识和开拓创新精神。</w:t>
      </w:r>
    </w:p>
    <w:p w:rsidR="00111A73" w:rsidRPr="00204062" w:rsidRDefault="00111A73" w:rsidP="00111A73">
      <w:pPr>
        <w:rPr>
          <w:rFonts w:ascii="华文楷体" w:eastAsia="华文楷体" w:hAnsi="华文楷体"/>
          <w:sz w:val="28"/>
          <w:szCs w:val="28"/>
        </w:rPr>
      </w:pPr>
      <w:r w:rsidRPr="00204062">
        <w:rPr>
          <w:rFonts w:ascii="华文楷体" w:eastAsia="华文楷体" w:hAnsi="华文楷体" w:hint="eastAsia"/>
          <w:sz w:val="28"/>
          <w:szCs w:val="28"/>
        </w:rPr>
        <w:t>14、公民道德建设要坚持注重效率与维护社会公平相协调。</w:t>
      </w:r>
    </w:p>
    <w:p w:rsidR="00111A73" w:rsidRPr="00204062" w:rsidRDefault="00111A73" w:rsidP="00111A73">
      <w:pPr>
        <w:rPr>
          <w:rFonts w:ascii="华文楷体" w:eastAsia="华文楷体" w:hAnsi="华文楷体"/>
          <w:sz w:val="28"/>
          <w:szCs w:val="28"/>
        </w:rPr>
      </w:pPr>
      <w:r w:rsidRPr="00204062">
        <w:rPr>
          <w:rFonts w:ascii="华文楷体" w:eastAsia="华文楷体" w:hAnsi="华文楷体" w:hint="eastAsia"/>
          <w:sz w:val="28"/>
          <w:szCs w:val="28"/>
        </w:rPr>
        <w:t>15、社会主义道德建设要坚持以为人民服务为核心。</w:t>
      </w:r>
    </w:p>
    <w:p w:rsidR="00111A73" w:rsidRPr="00204062" w:rsidRDefault="00111A73" w:rsidP="00111A73">
      <w:pPr>
        <w:rPr>
          <w:rFonts w:ascii="华文楷体" w:eastAsia="华文楷体" w:hAnsi="华文楷体"/>
          <w:sz w:val="28"/>
          <w:szCs w:val="28"/>
        </w:rPr>
      </w:pPr>
      <w:r w:rsidRPr="00204062">
        <w:rPr>
          <w:rFonts w:ascii="华文楷体" w:eastAsia="华文楷体" w:hAnsi="华文楷体" w:hint="eastAsia"/>
          <w:sz w:val="28"/>
          <w:szCs w:val="28"/>
        </w:rPr>
        <w:t>16、加强和改进大学生思想政治教育的主要任务，一是以理想信念教育为核心；二是以爱国主义教育为重点；三是以基本道德规范为基础。</w:t>
      </w:r>
    </w:p>
    <w:p w:rsidR="00111A73" w:rsidRPr="00204062" w:rsidRDefault="00111A73" w:rsidP="00111A73">
      <w:pPr>
        <w:rPr>
          <w:rFonts w:ascii="华文楷体" w:eastAsia="华文楷体" w:hAnsi="华文楷体"/>
          <w:sz w:val="28"/>
          <w:szCs w:val="28"/>
        </w:rPr>
      </w:pPr>
      <w:r w:rsidRPr="00204062">
        <w:rPr>
          <w:rFonts w:ascii="华文楷体" w:eastAsia="华文楷体" w:hAnsi="华文楷体" w:hint="eastAsia"/>
          <w:sz w:val="28"/>
          <w:szCs w:val="28"/>
        </w:rPr>
        <w:t>17、我国的社会主义建设，必须从我国的国情出发，走中国特色社会主义道路。</w:t>
      </w:r>
    </w:p>
    <w:p w:rsidR="00111A73" w:rsidRPr="00204062" w:rsidRDefault="00111A73" w:rsidP="00111A73">
      <w:pPr>
        <w:rPr>
          <w:rFonts w:ascii="华文楷体" w:eastAsia="华文楷体" w:hAnsi="华文楷体"/>
          <w:sz w:val="28"/>
          <w:szCs w:val="28"/>
        </w:rPr>
      </w:pPr>
      <w:r w:rsidRPr="00204062">
        <w:rPr>
          <w:rFonts w:ascii="华文楷体" w:eastAsia="华文楷体" w:hAnsi="华文楷体" w:hint="eastAsia"/>
          <w:sz w:val="28"/>
          <w:szCs w:val="28"/>
        </w:rPr>
        <w:t>18、党在领导社会主义事业中，必须坚持以经济建设为中心，其它各项工作都服从和服务于这个中心。</w:t>
      </w:r>
    </w:p>
    <w:p w:rsidR="00111A73" w:rsidRPr="00204062" w:rsidRDefault="00111A73" w:rsidP="00111A73">
      <w:pPr>
        <w:rPr>
          <w:rFonts w:ascii="华文楷体" w:eastAsia="华文楷体" w:hAnsi="华文楷体"/>
          <w:sz w:val="28"/>
          <w:szCs w:val="28"/>
        </w:rPr>
      </w:pPr>
      <w:r w:rsidRPr="00204062">
        <w:rPr>
          <w:rFonts w:ascii="华文楷体" w:eastAsia="华文楷体" w:hAnsi="华文楷体" w:hint="eastAsia"/>
          <w:sz w:val="28"/>
          <w:szCs w:val="28"/>
        </w:rPr>
        <w:t>19、社会主义精神文明建设为经济建设和改革开放提供强大的精神动力和智力支持，创造良好的社会环境。</w:t>
      </w:r>
    </w:p>
    <w:p w:rsidR="00111A73" w:rsidRPr="00204062" w:rsidRDefault="00111A73" w:rsidP="00111A73">
      <w:pPr>
        <w:rPr>
          <w:rFonts w:ascii="华文楷体" w:eastAsia="华文楷体" w:hAnsi="华文楷体"/>
          <w:sz w:val="28"/>
          <w:szCs w:val="28"/>
        </w:rPr>
      </w:pPr>
      <w:r w:rsidRPr="00204062">
        <w:rPr>
          <w:rFonts w:ascii="华文楷体" w:eastAsia="华文楷体" w:hAnsi="华文楷体" w:hint="eastAsia"/>
          <w:sz w:val="28"/>
          <w:szCs w:val="28"/>
        </w:rPr>
        <w:t>20、民主集中制是党的根本组织原则，也是群众路线在党的生活中的运用。</w:t>
      </w:r>
    </w:p>
    <w:p w:rsidR="00111A73" w:rsidRPr="00204062" w:rsidRDefault="00111A73" w:rsidP="00111A73">
      <w:pPr>
        <w:rPr>
          <w:rFonts w:ascii="华文楷体" w:eastAsia="华文楷体" w:hAnsi="华文楷体"/>
          <w:sz w:val="28"/>
          <w:szCs w:val="28"/>
        </w:rPr>
      </w:pPr>
      <w:r w:rsidRPr="00204062">
        <w:rPr>
          <w:rFonts w:ascii="华文楷体" w:eastAsia="华文楷体" w:hAnsi="华文楷体" w:hint="eastAsia"/>
          <w:sz w:val="28"/>
          <w:szCs w:val="28"/>
        </w:rPr>
        <w:t>21、党必须适应形势的发展和情况的变化，完善领导体制，改进领导</w:t>
      </w:r>
      <w:r w:rsidRPr="00204062">
        <w:rPr>
          <w:rFonts w:ascii="华文楷体" w:eastAsia="华文楷体" w:hAnsi="华文楷体" w:hint="eastAsia"/>
          <w:sz w:val="28"/>
          <w:szCs w:val="28"/>
        </w:rPr>
        <w:lastRenderedPageBreak/>
        <w:t>方式，增强执政能力。</w:t>
      </w:r>
    </w:p>
    <w:p w:rsidR="00111A73" w:rsidRPr="00204062" w:rsidRDefault="00111A73" w:rsidP="00111A73">
      <w:pPr>
        <w:rPr>
          <w:rFonts w:ascii="华文楷体" w:eastAsia="华文楷体" w:hAnsi="华文楷体"/>
          <w:sz w:val="28"/>
          <w:szCs w:val="28"/>
        </w:rPr>
      </w:pPr>
      <w:r w:rsidRPr="00204062">
        <w:rPr>
          <w:rFonts w:ascii="华文楷体" w:eastAsia="华文楷体" w:hAnsi="华文楷体" w:hint="eastAsia"/>
          <w:sz w:val="28"/>
          <w:szCs w:val="28"/>
        </w:rPr>
        <w:t>22、发展党员，必须经过党的支部，坚持个别吸收的原则。</w:t>
      </w:r>
    </w:p>
    <w:p w:rsidR="00111A73" w:rsidRPr="00204062" w:rsidRDefault="00111A73" w:rsidP="00111A73">
      <w:pPr>
        <w:rPr>
          <w:rFonts w:ascii="华文楷体" w:eastAsia="华文楷体" w:hAnsi="华文楷体"/>
          <w:sz w:val="28"/>
          <w:szCs w:val="28"/>
        </w:rPr>
      </w:pPr>
      <w:r w:rsidRPr="00204062">
        <w:rPr>
          <w:rFonts w:ascii="华文楷体" w:eastAsia="华文楷体" w:hAnsi="华文楷体" w:hint="eastAsia"/>
          <w:sz w:val="28"/>
          <w:szCs w:val="28"/>
        </w:rPr>
        <w:t>23、预备党员预备期满，需要继续考察和教育的，可以延长预备期，但时间不能超过一年。</w:t>
      </w:r>
    </w:p>
    <w:p w:rsidR="00111A73" w:rsidRPr="00204062" w:rsidRDefault="00111A73" w:rsidP="00111A73">
      <w:pPr>
        <w:rPr>
          <w:rFonts w:ascii="华文楷体" w:eastAsia="华文楷体" w:hAnsi="华文楷体"/>
          <w:sz w:val="28"/>
          <w:szCs w:val="28"/>
        </w:rPr>
      </w:pPr>
      <w:r w:rsidRPr="00204062">
        <w:rPr>
          <w:rFonts w:ascii="华文楷体" w:eastAsia="华文楷体" w:hAnsi="华文楷体" w:hint="eastAsia"/>
          <w:sz w:val="28"/>
          <w:szCs w:val="28"/>
        </w:rPr>
        <w:t>24、党按照德才兼备的原则选拔干部，坚持任人唯贤，反对任人唯亲，努力实现干部队伍的革命化、年轻化、知识化、专业化。</w:t>
      </w:r>
    </w:p>
    <w:p w:rsidR="00111A73" w:rsidRPr="00204062" w:rsidRDefault="00111A73" w:rsidP="00111A73">
      <w:pPr>
        <w:rPr>
          <w:rFonts w:ascii="华文楷体" w:eastAsia="华文楷体" w:hAnsi="华文楷体"/>
          <w:sz w:val="28"/>
          <w:szCs w:val="28"/>
        </w:rPr>
      </w:pPr>
      <w:r w:rsidRPr="00204062">
        <w:rPr>
          <w:rFonts w:ascii="华文楷体" w:eastAsia="华文楷体" w:hAnsi="华文楷体" w:hint="eastAsia"/>
          <w:sz w:val="28"/>
          <w:szCs w:val="28"/>
        </w:rPr>
        <w:t>25、中国共产党党徽为镰刀和锤头组成的图案，党旗为旗面缀有金黄色党徽图案的红旗。</w:t>
      </w:r>
    </w:p>
    <w:p w:rsidR="00111A73" w:rsidRPr="00204062" w:rsidRDefault="00111A73" w:rsidP="00111A73">
      <w:pPr>
        <w:rPr>
          <w:rFonts w:ascii="华文楷体" w:eastAsia="华文楷体" w:hAnsi="华文楷体"/>
          <w:sz w:val="28"/>
          <w:szCs w:val="28"/>
        </w:rPr>
      </w:pPr>
      <w:r w:rsidRPr="00204062">
        <w:rPr>
          <w:rFonts w:ascii="华文楷体" w:eastAsia="华文楷体" w:hAnsi="华文楷体" w:hint="eastAsia"/>
          <w:sz w:val="28"/>
          <w:szCs w:val="28"/>
        </w:rPr>
        <w:t>26、党只有一心为公立党才能立的牢，只有一心为民执政才能执的好。</w:t>
      </w:r>
    </w:p>
    <w:p w:rsidR="00111A73" w:rsidRPr="00204062" w:rsidRDefault="00111A73" w:rsidP="00111A73">
      <w:pPr>
        <w:rPr>
          <w:rFonts w:ascii="华文楷体" w:eastAsia="华文楷体" w:hAnsi="华文楷体"/>
          <w:sz w:val="28"/>
          <w:szCs w:val="28"/>
        </w:rPr>
      </w:pPr>
      <w:r w:rsidRPr="00204062">
        <w:rPr>
          <w:rFonts w:ascii="华文楷体" w:eastAsia="华文楷体" w:hAnsi="华文楷体" w:hint="eastAsia"/>
          <w:sz w:val="28"/>
          <w:szCs w:val="28"/>
        </w:rPr>
        <w:t>27、党的十六届四中全会《决定》提出要实施人才强国战略，贯彻党</w:t>
      </w:r>
      <w:proofErr w:type="gramStart"/>
      <w:r w:rsidRPr="00204062">
        <w:rPr>
          <w:rFonts w:ascii="华文楷体" w:eastAsia="华文楷体" w:hAnsi="华文楷体" w:hint="eastAsia"/>
          <w:sz w:val="28"/>
          <w:szCs w:val="28"/>
        </w:rPr>
        <w:t>管人才</w:t>
      </w:r>
      <w:proofErr w:type="gramEnd"/>
      <w:r w:rsidRPr="00204062">
        <w:rPr>
          <w:rFonts w:ascii="华文楷体" w:eastAsia="华文楷体" w:hAnsi="华文楷体" w:hint="eastAsia"/>
          <w:sz w:val="28"/>
          <w:szCs w:val="28"/>
        </w:rPr>
        <w:t>原则，坚持党政人才、企业经营管理人才和专业技术人才队伍一起抓。</w:t>
      </w:r>
    </w:p>
    <w:p w:rsidR="00111A73" w:rsidRPr="00204062" w:rsidRDefault="00111A73" w:rsidP="00111A73">
      <w:pPr>
        <w:rPr>
          <w:rFonts w:ascii="华文楷体" w:eastAsia="华文楷体" w:hAnsi="华文楷体"/>
          <w:sz w:val="28"/>
          <w:szCs w:val="28"/>
        </w:rPr>
      </w:pPr>
      <w:r w:rsidRPr="00204062">
        <w:rPr>
          <w:rFonts w:ascii="华文楷体" w:eastAsia="华文楷体" w:hAnsi="华文楷体" w:hint="eastAsia"/>
          <w:sz w:val="28"/>
          <w:szCs w:val="28"/>
        </w:rPr>
        <w:t>28、毛泽东同志在《中国共产党的三大作风》一文中概括的三大作风，就是理论和实践相结合的作风、和人民群众紧密地联系在一起的作风以及批评与自我批评的作风。</w:t>
      </w:r>
    </w:p>
    <w:p w:rsidR="00111A73" w:rsidRPr="00204062" w:rsidRDefault="00111A73" w:rsidP="00111A73">
      <w:pPr>
        <w:rPr>
          <w:rFonts w:ascii="华文楷体" w:eastAsia="华文楷体" w:hAnsi="华文楷体"/>
          <w:sz w:val="28"/>
          <w:szCs w:val="28"/>
        </w:rPr>
      </w:pPr>
      <w:r w:rsidRPr="00204062">
        <w:rPr>
          <w:rFonts w:ascii="华文楷体" w:eastAsia="华文楷体" w:hAnsi="华文楷体" w:hint="eastAsia"/>
          <w:sz w:val="28"/>
          <w:szCs w:val="28"/>
        </w:rPr>
        <w:t>29、我国新世纪的四大基础设施工程是西电东送，三峡工程，南水北调和西气东输。</w:t>
      </w:r>
    </w:p>
    <w:p w:rsidR="00111A73" w:rsidRPr="00111A73" w:rsidRDefault="00111A73" w:rsidP="00111A73">
      <w:pPr>
        <w:rPr>
          <w:rFonts w:ascii="华文楷体" w:eastAsia="华文楷体" w:hAnsi="华文楷体" w:hint="eastAsia"/>
          <w:sz w:val="28"/>
          <w:szCs w:val="28"/>
        </w:rPr>
      </w:pPr>
      <w:r w:rsidRPr="00204062">
        <w:rPr>
          <w:rFonts w:ascii="华文楷体" w:eastAsia="华文楷体" w:hAnsi="华文楷体" w:hint="eastAsia"/>
          <w:sz w:val="28"/>
          <w:szCs w:val="28"/>
        </w:rPr>
        <w:t>30、我国在本世纪头２０年经济建设和改革的主要任务是：完善社会主义市场经济体制，推动经济结构战略性调整，基本实现工业化，大力推进信息化，加快建设现代化，保持国民经济持续快速健康发展，不断提高人民生活水平。</w:t>
      </w:r>
    </w:p>
    <w:p w:rsidR="00111A73" w:rsidRPr="00204062" w:rsidRDefault="00111A73" w:rsidP="00111A73">
      <w:pPr>
        <w:rPr>
          <w:rFonts w:ascii="华文楷体" w:eastAsia="华文楷体" w:hAnsi="华文楷体"/>
          <w:sz w:val="28"/>
          <w:szCs w:val="28"/>
        </w:rPr>
      </w:pPr>
      <w:r>
        <w:rPr>
          <w:rFonts w:ascii="华文楷体" w:eastAsia="华文楷体" w:hAnsi="华文楷体" w:hint="eastAsia"/>
          <w:sz w:val="28"/>
          <w:szCs w:val="28"/>
        </w:rPr>
        <w:t>31</w:t>
      </w:r>
      <w:r w:rsidRPr="00204062">
        <w:rPr>
          <w:rFonts w:ascii="华文楷体" w:eastAsia="华文楷体" w:hAnsi="华文楷体" w:hint="eastAsia"/>
          <w:sz w:val="28"/>
          <w:szCs w:val="28"/>
        </w:rPr>
        <w:t>、全面建设小康社会的奋斗目标是什么？</w:t>
      </w:r>
    </w:p>
    <w:p w:rsidR="00111A73" w:rsidRPr="00204062" w:rsidRDefault="00111A73" w:rsidP="00111A73">
      <w:pPr>
        <w:rPr>
          <w:rFonts w:ascii="华文楷体" w:eastAsia="华文楷体" w:hAnsi="华文楷体"/>
          <w:sz w:val="28"/>
          <w:szCs w:val="28"/>
        </w:rPr>
      </w:pPr>
      <w:r w:rsidRPr="00204062">
        <w:rPr>
          <w:rFonts w:ascii="华文楷体" w:eastAsia="华文楷体" w:hAnsi="华文楷体" w:hint="eastAsia"/>
          <w:sz w:val="28"/>
          <w:szCs w:val="28"/>
        </w:rPr>
        <w:lastRenderedPageBreak/>
        <w:t>在优化结构和提高效益的基础上，国内生产总值到二</w:t>
      </w:r>
      <w:proofErr w:type="gramStart"/>
      <w:r w:rsidRPr="00204062">
        <w:rPr>
          <w:rFonts w:ascii="华文楷体" w:eastAsia="华文楷体" w:hAnsi="华文楷体" w:hint="eastAsia"/>
          <w:sz w:val="28"/>
          <w:szCs w:val="28"/>
        </w:rPr>
        <w:t>０二</w:t>
      </w:r>
      <w:proofErr w:type="gramEnd"/>
      <w:r w:rsidRPr="00204062">
        <w:rPr>
          <w:rFonts w:ascii="华文楷体" w:eastAsia="华文楷体" w:hAnsi="华文楷体" w:hint="eastAsia"/>
          <w:sz w:val="28"/>
          <w:szCs w:val="28"/>
        </w:rPr>
        <w:t xml:space="preserve">０年力争比二０００年翻两番，综合国力和国际竞争力明显增强。基本实现工业化，建成完善的社会主义市场经济体制和更具活力、更加开放的经济体系。城镇人口的比重较大幅度提高，工农差别、城乡差别和地区差别扩大的趋势逐步扭转。社会保障体系比较健全，社会就业比较充分，家庭财产普遍增加，人民过上更加富足的生活。社会主义民主更加完善，社会主义法制更加完备，依法治国基本方略得到全面落实，人民的政治、经济和文化权益得到切实尊重和保障。基层民主更加健全，社会秩序良好，人民安居乐业。全民族的思想道德素质、科学文化素质和健康素质明显提高，形成比较完善的现代国民教育体系、科技和文化创新体系、全民健身和医疗卫生体系。人民享有接受良好教育的机会，基本普及高中阶段教育，消除文盲。形成全民学习、终身学习的学习型社会，促进人的全面发展。可持续发展能力不断增强，生态环境得到改善，资源利用效率显著提高，促进人与自然的和谐，推动整个社会走上生产发展、生活富裕、生态良好的文明发展道路。 </w:t>
      </w:r>
    </w:p>
    <w:p w:rsidR="00111A73" w:rsidRPr="00204062" w:rsidRDefault="00111A73" w:rsidP="00111A73">
      <w:pPr>
        <w:rPr>
          <w:rFonts w:ascii="华文楷体" w:eastAsia="华文楷体" w:hAnsi="华文楷体"/>
          <w:sz w:val="28"/>
          <w:szCs w:val="28"/>
        </w:rPr>
      </w:pPr>
      <w:r>
        <w:rPr>
          <w:rFonts w:ascii="华文楷体" w:eastAsia="华文楷体" w:hAnsi="华文楷体" w:hint="eastAsia"/>
          <w:sz w:val="28"/>
          <w:szCs w:val="28"/>
        </w:rPr>
        <w:t>32</w:t>
      </w:r>
      <w:r w:rsidRPr="00204062">
        <w:rPr>
          <w:rFonts w:ascii="华文楷体" w:eastAsia="华文楷体" w:hAnsi="华文楷体" w:hint="eastAsia"/>
          <w:sz w:val="28"/>
          <w:szCs w:val="28"/>
        </w:rPr>
        <w:t>、科学发展观的内涵是什么？</w:t>
      </w:r>
    </w:p>
    <w:p w:rsidR="00111A73" w:rsidRPr="00204062" w:rsidRDefault="00111A73" w:rsidP="00111A73">
      <w:pPr>
        <w:rPr>
          <w:rFonts w:ascii="华文楷体" w:eastAsia="华文楷体" w:hAnsi="华文楷体"/>
          <w:sz w:val="28"/>
          <w:szCs w:val="28"/>
        </w:rPr>
      </w:pPr>
      <w:r w:rsidRPr="00204062">
        <w:rPr>
          <w:rFonts w:ascii="华文楷体" w:eastAsia="华文楷体" w:hAnsi="华文楷体" w:hint="eastAsia"/>
          <w:sz w:val="28"/>
          <w:szCs w:val="28"/>
        </w:rPr>
        <w:t>坚持以人为本，树立全面、协调、可持续的发展观，促进经济社会和人的全面发展；强调“按照统筹城乡发展、统筹区域发展、统筹经济社会发展、统筹人与自然和谐发展、统筹国内发展和对外开放”的要求，推进改革和发展。</w:t>
      </w:r>
    </w:p>
    <w:p w:rsidR="00111A73" w:rsidRPr="00204062" w:rsidRDefault="00111A73" w:rsidP="00111A73">
      <w:pPr>
        <w:rPr>
          <w:rFonts w:ascii="华文楷体" w:eastAsia="华文楷体" w:hAnsi="华文楷体"/>
          <w:sz w:val="28"/>
          <w:szCs w:val="28"/>
        </w:rPr>
      </w:pPr>
      <w:r>
        <w:rPr>
          <w:rFonts w:ascii="华文楷体" w:eastAsia="华文楷体" w:hAnsi="华文楷体" w:hint="eastAsia"/>
          <w:sz w:val="28"/>
          <w:szCs w:val="28"/>
        </w:rPr>
        <w:t>33</w:t>
      </w:r>
      <w:r w:rsidRPr="00204062">
        <w:rPr>
          <w:rFonts w:ascii="华文楷体" w:eastAsia="华文楷体" w:hAnsi="华文楷体" w:hint="eastAsia"/>
          <w:sz w:val="28"/>
          <w:szCs w:val="28"/>
        </w:rPr>
        <w:t>、加强和改进党的建设的主要任务是什么？深入学习贯彻“三个代表”重要思想，提高全党的马克思主义理论水平；加强党的执政能力</w:t>
      </w:r>
      <w:r w:rsidRPr="00204062">
        <w:rPr>
          <w:rFonts w:ascii="华文楷体" w:eastAsia="华文楷体" w:hAnsi="华文楷体" w:hint="eastAsia"/>
          <w:sz w:val="28"/>
          <w:szCs w:val="28"/>
        </w:rPr>
        <w:lastRenderedPageBreak/>
        <w:t>建设，提高党的领导水平和执政水平；坚持和健全民主集中制，增强党的活力和团结统一；建设高素质的领导干部队伍，形成朝气蓬勃，奋发有为的领导层；切实做好基层党建工作，增强党的阶级基础和扩大党的群众基础；加强和改进党的作风建设，深入开展反腐败工作。</w:t>
      </w:r>
    </w:p>
    <w:p w:rsidR="00111A73" w:rsidRPr="00204062" w:rsidRDefault="00111A73" w:rsidP="00111A73">
      <w:pPr>
        <w:rPr>
          <w:rFonts w:ascii="华文楷体" w:eastAsia="华文楷体" w:hAnsi="华文楷体"/>
          <w:sz w:val="28"/>
          <w:szCs w:val="28"/>
        </w:rPr>
      </w:pPr>
      <w:r>
        <w:rPr>
          <w:rFonts w:ascii="华文楷体" w:eastAsia="华文楷体" w:hAnsi="华文楷体" w:hint="eastAsia"/>
          <w:sz w:val="28"/>
          <w:szCs w:val="28"/>
        </w:rPr>
        <w:t>34</w:t>
      </w:r>
      <w:r w:rsidRPr="00204062">
        <w:rPr>
          <w:rFonts w:ascii="华文楷体" w:eastAsia="华文楷体" w:hAnsi="华文楷体" w:hint="eastAsia"/>
          <w:sz w:val="28"/>
          <w:szCs w:val="28"/>
        </w:rPr>
        <w:t>、党的先进性的基本内涵是什么？</w:t>
      </w:r>
    </w:p>
    <w:p w:rsidR="00111A73" w:rsidRPr="00204062" w:rsidRDefault="00111A73" w:rsidP="00111A73">
      <w:pPr>
        <w:rPr>
          <w:rFonts w:ascii="华文楷体" w:eastAsia="华文楷体" w:hAnsi="华文楷体"/>
          <w:sz w:val="28"/>
          <w:szCs w:val="28"/>
        </w:rPr>
      </w:pPr>
      <w:r w:rsidRPr="00204062">
        <w:rPr>
          <w:rFonts w:ascii="华文楷体" w:eastAsia="华文楷体" w:hAnsi="华文楷体" w:hint="eastAsia"/>
          <w:sz w:val="28"/>
          <w:szCs w:val="28"/>
        </w:rPr>
        <w:t>党的先进性主要表现在党的理论、纲领、路线、方针和政策上，同时还表现在其成员的组成以及组织原则与工作作风上。一个政党是否先进，是不是工人阶级先锋队，最重要的是看她的理论和纲领是不是马克思主义的，是不是代表社会发展的正确方向，是不是代表</w:t>
      </w:r>
      <w:proofErr w:type="gramStart"/>
      <w:r w:rsidRPr="00204062">
        <w:rPr>
          <w:rFonts w:ascii="华文楷体" w:eastAsia="华文楷体" w:hAnsi="华文楷体" w:hint="eastAsia"/>
          <w:sz w:val="28"/>
          <w:szCs w:val="28"/>
        </w:rPr>
        <w:t>最</w:t>
      </w:r>
      <w:proofErr w:type="gramEnd"/>
      <w:r w:rsidRPr="00204062">
        <w:rPr>
          <w:rFonts w:ascii="华文楷体" w:eastAsia="华文楷体" w:hAnsi="华文楷体" w:hint="eastAsia"/>
          <w:sz w:val="28"/>
          <w:szCs w:val="28"/>
        </w:rPr>
        <w:t>广大人民的根本利益。这是检验共产党先进性的根本标准。</w:t>
      </w:r>
    </w:p>
    <w:p w:rsidR="00111A73" w:rsidRPr="00204062" w:rsidRDefault="00111A73" w:rsidP="00111A73">
      <w:pPr>
        <w:rPr>
          <w:rFonts w:ascii="华文楷体" w:eastAsia="华文楷体" w:hAnsi="华文楷体"/>
          <w:sz w:val="28"/>
          <w:szCs w:val="28"/>
        </w:rPr>
      </w:pPr>
      <w:r>
        <w:rPr>
          <w:rFonts w:ascii="华文楷体" w:eastAsia="华文楷体" w:hAnsi="华文楷体" w:hint="eastAsia"/>
          <w:sz w:val="28"/>
          <w:szCs w:val="28"/>
        </w:rPr>
        <w:t>35</w:t>
      </w:r>
      <w:r w:rsidRPr="00204062">
        <w:rPr>
          <w:rFonts w:ascii="华文楷体" w:eastAsia="华文楷体" w:hAnsi="华文楷体" w:hint="eastAsia"/>
          <w:sz w:val="28"/>
          <w:szCs w:val="28"/>
        </w:rPr>
        <w:t>、什么是依法治国？</w:t>
      </w:r>
    </w:p>
    <w:p w:rsidR="0073197F" w:rsidRDefault="00111A73" w:rsidP="00111A73">
      <w:pPr>
        <w:rPr>
          <w:rFonts w:ascii="华文楷体" w:eastAsia="华文楷体" w:hAnsi="华文楷体" w:hint="eastAsia"/>
          <w:sz w:val="28"/>
          <w:szCs w:val="28"/>
        </w:rPr>
      </w:pPr>
      <w:r w:rsidRPr="00204062">
        <w:rPr>
          <w:rFonts w:ascii="华文楷体" w:eastAsia="华文楷体" w:hAnsi="华文楷体" w:hint="eastAsia"/>
          <w:sz w:val="28"/>
          <w:szCs w:val="28"/>
        </w:rPr>
        <w:t>依法治国，就是广大人民群众在党的领导下，依照宪法和法律规定，通过各种途径和形式管理国家事务、管理经济文化事业、管理社会事务，保证国家各项工作都依法进行，逐步实现民主的制度化、法律化，使这种制度和法律不因领导人的改变而改变，也不因领导人看法和注意力的改变而改变。</w:t>
      </w:r>
    </w:p>
    <w:p w:rsidR="0073197F" w:rsidRDefault="0073197F" w:rsidP="00111A73">
      <w:pPr>
        <w:rPr>
          <w:rFonts w:ascii="华文楷体" w:eastAsia="华文楷体" w:hAnsi="华文楷体" w:hint="eastAsia"/>
          <w:sz w:val="28"/>
          <w:szCs w:val="28"/>
        </w:rPr>
      </w:pPr>
      <w:r>
        <w:rPr>
          <w:rFonts w:ascii="华文楷体" w:eastAsia="华文楷体" w:hAnsi="华文楷体" w:hint="eastAsia"/>
          <w:sz w:val="28"/>
          <w:szCs w:val="28"/>
        </w:rPr>
        <w:t>二、两会知识及两学一做学习教育专题</w:t>
      </w:r>
    </w:p>
    <w:p w:rsidR="0073197F" w:rsidRPr="00E95659" w:rsidRDefault="0073197F" w:rsidP="0073197F">
      <w:pPr>
        <w:rPr>
          <w:rFonts w:ascii="华文楷体" w:eastAsia="华文楷体" w:hAnsi="华文楷体"/>
          <w:sz w:val="28"/>
          <w:szCs w:val="28"/>
        </w:rPr>
      </w:pPr>
      <w:r>
        <w:rPr>
          <w:rFonts w:ascii="华文楷体" w:eastAsia="华文楷体" w:hAnsi="华文楷体" w:hint="eastAsia"/>
          <w:sz w:val="28"/>
          <w:szCs w:val="28"/>
        </w:rPr>
        <w:t>1、</w:t>
      </w:r>
      <w:r w:rsidRPr="00E95659">
        <w:rPr>
          <w:rFonts w:ascii="华文楷体" w:eastAsia="华文楷体" w:hAnsi="华文楷体" w:hint="eastAsia"/>
          <w:sz w:val="28"/>
          <w:szCs w:val="28"/>
        </w:rPr>
        <w:t>(  A )是新中国成立以来查处的第一起发生在省级层面、严重违反党纪国法、严重破坏党内选举制度和人大选举制度的重大案件。</w:t>
      </w:r>
    </w:p>
    <w:p w:rsidR="0073197F" w:rsidRDefault="0073197F" w:rsidP="0073197F">
      <w:pPr>
        <w:rPr>
          <w:rFonts w:ascii="华文楷体" w:eastAsia="华文楷体" w:hAnsi="华文楷体"/>
          <w:sz w:val="28"/>
          <w:szCs w:val="28"/>
        </w:rPr>
      </w:pPr>
      <w:r w:rsidRPr="00E95659">
        <w:rPr>
          <w:rFonts w:ascii="华文楷体" w:eastAsia="华文楷体" w:hAnsi="华文楷体" w:hint="eastAsia"/>
          <w:sz w:val="28"/>
          <w:szCs w:val="28"/>
        </w:rPr>
        <w:t>A.辽宁拉票贿选案                 B.</w:t>
      </w:r>
      <w:r>
        <w:rPr>
          <w:rFonts w:ascii="华文楷体" w:eastAsia="华文楷体" w:hAnsi="华文楷体" w:hint="eastAsia"/>
          <w:sz w:val="28"/>
          <w:szCs w:val="28"/>
        </w:rPr>
        <w:t>衡阳贿选案</w:t>
      </w:r>
    </w:p>
    <w:p w:rsidR="0073197F" w:rsidRDefault="0073197F" w:rsidP="0073197F">
      <w:pPr>
        <w:rPr>
          <w:rFonts w:ascii="华文楷体" w:eastAsia="华文楷体" w:hAnsi="华文楷体"/>
          <w:sz w:val="28"/>
          <w:szCs w:val="28"/>
        </w:rPr>
      </w:pPr>
      <w:r w:rsidRPr="00E95659">
        <w:rPr>
          <w:rFonts w:ascii="华文楷体" w:eastAsia="华文楷体" w:hAnsi="华文楷体" w:hint="eastAsia"/>
          <w:sz w:val="28"/>
          <w:szCs w:val="28"/>
        </w:rPr>
        <w:t>C.南充贿选案                     D.山西塌方式腐败</w:t>
      </w:r>
    </w:p>
    <w:p w:rsidR="0073197F" w:rsidRPr="00E95659" w:rsidRDefault="0073197F" w:rsidP="0073197F">
      <w:pPr>
        <w:rPr>
          <w:rFonts w:ascii="华文楷体" w:eastAsia="华文楷体" w:hAnsi="华文楷体"/>
          <w:sz w:val="28"/>
          <w:szCs w:val="28"/>
        </w:rPr>
      </w:pPr>
      <w:r>
        <w:rPr>
          <w:rFonts w:ascii="华文楷体" w:eastAsia="华文楷体" w:hAnsi="华文楷体" w:hint="eastAsia"/>
          <w:sz w:val="28"/>
          <w:szCs w:val="28"/>
        </w:rPr>
        <w:t>2、</w:t>
      </w:r>
      <w:r w:rsidRPr="00E95659">
        <w:rPr>
          <w:rFonts w:ascii="华文楷体" w:eastAsia="华文楷体" w:hAnsi="华文楷体" w:hint="eastAsia"/>
          <w:sz w:val="28"/>
          <w:szCs w:val="28"/>
        </w:rPr>
        <w:t>2016年国家启动了面向</w:t>
      </w:r>
      <w:r>
        <w:rPr>
          <w:rFonts w:ascii="华文楷体" w:eastAsia="华文楷体" w:hAnsi="华文楷体" w:hint="eastAsia"/>
          <w:sz w:val="28"/>
          <w:szCs w:val="28"/>
        </w:rPr>
        <w:t>2030</w:t>
      </w:r>
      <w:r w:rsidRPr="00E95659">
        <w:rPr>
          <w:rFonts w:ascii="华文楷体" w:eastAsia="华文楷体" w:hAnsi="华文楷体" w:hint="eastAsia"/>
          <w:sz w:val="28"/>
          <w:szCs w:val="28"/>
        </w:rPr>
        <w:t>年的科技创新重大项目，支持北京、</w:t>
      </w:r>
      <w:r w:rsidRPr="00E95659">
        <w:rPr>
          <w:rFonts w:ascii="华文楷体" w:eastAsia="华文楷体" w:hAnsi="华文楷体" w:hint="eastAsia"/>
          <w:sz w:val="28"/>
          <w:szCs w:val="28"/>
        </w:rPr>
        <w:lastRenderedPageBreak/>
        <w:t>（  D ）建设具有全球影响力的科技创新中心，新设(   )</w:t>
      </w:r>
      <w:proofErr w:type="gramStart"/>
      <w:r w:rsidRPr="00E95659">
        <w:rPr>
          <w:rFonts w:ascii="华文楷体" w:eastAsia="华文楷体" w:hAnsi="华文楷体" w:hint="eastAsia"/>
          <w:sz w:val="28"/>
          <w:szCs w:val="28"/>
        </w:rPr>
        <w:t>个</w:t>
      </w:r>
      <w:proofErr w:type="gramEnd"/>
      <w:r w:rsidRPr="00E95659">
        <w:rPr>
          <w:rFonts w:ascii="华文楷体" w:eastAsia="华文楷体" w:hAnsi="华文楷体" w:hint="eastAsia"/>
          <w:sz w:val="28"/>
          <w:szCs w:val="28"/>
        </w:rPr>
        <w:t>国家自主创新示范区。</w:t>
      </w:r>
    </w:p>
    <w:p w:rsidR="0073197F" w:rsidRPr="00E95659" w:rsidRDefault="0073197F" w:rsidP="0073197F">
      <w:pPr>
        <w:rPr>
          <w:rFonts w:ascii="华文楷体" w:eastAsia="华文楷体" w:hAnsi="华文楷体"/>
          <w:sz w:val="28"/>
          <w:szCs w:val="28"/>
        </w:rPr>
      </w:pPr>
      <w:r w:rsidRPr="00E95659">
        <w:rPr>
          <w:rFonts w:ascii="华文楷体" w:eastAsia="华文楷体" w:hAnsi="华文楷体" w:hint="eastAsia"/>
          <w:sz w:val="28"/>
          <w:szCs w:val="28"/>
        </w:rPr>
        <w:t>A.天津，3        B.天津，4        C.上海，5        D.上海，6</w:t>
      </w:r>
    </w:p>
    <w:p w:rsidR="0073197F" w:rsidRDefault="0073197F" w:rsidP="0073197F">
      <w:pPr>
        <w:rPr>
          <w:rFonts w:ascii="华文楷体" w:eastAsia="华文楷体" w:hAnsi="华文楷体"/>
          <w:sz w:val="28"/>
          <w:szCs w:val="28"/>
        </w:rPr>
      </w:pPr>
      <w:r>
        <w:rPr>
          <w:rFonts w:ascii="华文楷体" w:eastAsia="华文楷体" w:hAnsi="华文楷体" w:hint="eastAsia"/>
          <w:sz w:val="28"/>
          <w:szCs w:val="28"/>
        </w:rPr>
        <w:t>3、中共中央提出，十届全国人大常委会委员中，中共人选不超过（B）%，十届全国政协常务委员中，中共人选不超过（）%。</w:t>
      </w:r>
    </w:p>
    <w:p w:rsidR="0073197F" w:rsidRDefault="0073197F" w:rsidP="0073197F">
      <w:pPr>
        <w:rPr>
          <w:rFonts w:ascii="华文楷体" w:eastAsia="华文楷体" w:hAnsi="华文楷体"/>
          <w:sz w:val="28"/>
          <w:szCs w:val="28"/>
        </w:rPr>
      </w:pPr>
      <w:r>
        <w:rPr>
          <w:rFonts w:ascii="华文楷体" w:eastAsia="华文楷体" w:hAnsi="华文楷体" w:hint="eastAsia"/>
          <w:sz w:val="28"/>
          <w:szCs w:val="28"/>
        </w:rPr>
        <w:t>A、70、40   B、70、35   C、60、35    D、60、40</w:t>
      </w:r>
    </w:p>
    <w:p w:rsidR="0073197F" w:rsidRPr="00E95659" w:rsidRDefault="0073197F" w:rsidP="0073197F">
      <w:pPr>
        <w:rPr>
          <w:rFonts w:ascii="华文楷体" w:eastAsia="华文楷体" w:hAnsi="华文楷体"/>
          <w:sz w:val="28"/>
          <w:szCs w:val="28"/>
        </w:rPr>
      </w:pPr>
      <w:r>
        <w:rPr>
          <w:rFonts w:ascii="华文楷体" w:eastAsia="华文楷体" w:hAnsi="华文楷体" w:hint="eastAsia"/>
          <w:sz w:val="28"/>
          <w:szCs w:val="28"/>
        </w:rPr>
        <w:t>4、</w:t>
      </w:r>
      <w:r w:rsidRPr="00E95659">
        <w:rPr>
          <w:rFonts w:ascii="华文楷体" w:eastAsia="华文楷体" w:hAnsi="华文楷体" w:hint="eastAsia"/>
          <w:sz w:val="28"/>
          <w:szCs w:val="28"/>
        </w:rPr>
        <w:t>2017年是（ D  ）向纵深推进的关键一年，也是实施“十三五”规划的重要一年。</w:t>
      </w:r>
    </w:p>
    <w:p w:rsidR="0073197F" w:rsidRPr="00E95659" w:rsidRDefault="0073197F" w:rsidP="0073197F">
      <w:pPr>
        <w:rPr>
          <w:rFonts w:ascii="华文楷体" w:eastAsia="华文楷体" w:hAnsi="华文楷体"/>
          <w:sz w:val="28"/>
          <w:szCs w:val="28"/>
        </w:rPr>
      </w:pPr>
      <w:r w:rsidRPr="00E95659">
        <w:rPr>
          <w:rFonts w:ascii="华文楷体" w:eastAsia="华文楷体" w:hAnsi="华文楷体" w:hint="eastAsia"/>
          <w:sz w:val="28"/>
          <w:szCs w:val="28"/>
        </w:rPr>
        <w:t>A.全面建成小康社会           B.全面依法治国</w:t>
      </w:r>
    </w:p>
    <w:p w:rsidR="0073197F" w:rsidRDefault="0073197F" w:rsidP="0073197F">
      <w:pPr>
        <w:rPr>
          <w:rFonts w:ascii="华文楷体" w:eastAsia="华文楷体" w:hAnsi="华文楷体"/>
          <w:sz w:val="28"/>
          <w:szCs w:val="28"/>
        </w:rPr>
      </w:pPr>
      <w:r w:rsidRPr="00E95659">
        <w:rPr>
          <w:rFonts w:ascii="华文楷体" w:eastAsia="华文楷体" w:hAnsi="华文楷体" w:hint="eastAsia"/>
          <w:sz w:val="28"/>
          <w:szCs w:val="28"/>
        </w:rPr>
        <w:t>C.全面从严治党               D.全面深化改革</w:t>
      </w:r>
    </w:p>
    <w:p w:rsidR="0073197F" w:rsidRDefault="0073197F" w:rsidP="0073197F">
      <w:pPr>
        <w:rPr>
          <w:rFonts w:ascii="华文楷体" w:eastAsia="华文楷体" w:hAnsi="华文楷体"/>
          <w:sz w:val="28"/>
          <w:szCs w:val="28"/>
        </w:rPr>
      </w:pPr>
      <w:r>
        <w:rPr>
          <w:rFonts w:ascii="华文楷体" w:eastAsia="华文楷体" w:hAnsi="华文楷体" w:hint="eastAsia"/>
          <w:sz w:val="28"/>
          <w:szCs w:val="28"/>
        </w:rPr>
        <w:t>5、两会的热点包括哪些（十大关键词）：改革、反腐、新常态、依法治国、一带一路、环保、户籍改革、养老金、创业、价格改革</w:t>
      </w:r>
    </w:p>
    <w:p w:rsidR="0073197F" w:rsidRPr="00877033" w:rsidRDefault="0073197F" w:rsidP="0073197F">
      <w:pPr>
        <w:rPr>
          <w:rFonts w:ascii="华文楷体" w:eastAsia="华文楷体" w:hAnsi="华文楷体"/>
          <w:sz w:val="28"/>
          <w:szCs w:val="28"/>
        </w:rPr>
      </w:pPr>
      <w:r>
        <w:rPr>
          <w:rFonts w:ascii="华文楷体" w:eastAsia="华文楷体" w:hAnsi="华文楷体" w:hint="eastAsia"/>
          <w:sz w:val="28"/>
          <w:szCs w:val="28"/>
        </w:rPr>
        <w:t>6、</w:t>
      </w:r>
      <w:r w:rsidRPr="00877033">
        <w:rPr>
          <w:rFonts w:ascii="华文楷体" w:eastAsia="华文楷体" w:hAnsi="华文楷体" w:hint="eastAsia"/>
          <w:sz w:val="28"/>
          <w:szCs w:val="28"/>
        </w:rPr>
        <w:t>政协委员由提名推荐产生的程序是（  B ）。</w:t>
      </w:r>
    </w:p>
    <w:p w:rsidR="0073197F" w:rsidRPr="00877033" w:rsidRDefault="0073197F" w:rsidP="0073197F">
      <w:pPr>
        <w:rPr>
          <w:rFonts w:ascii="华文楷体" w:eastAsia="华文楷体" w:hAnsi="华文楷体"/>
          <w:sz w:val="28"/>
          <w:szCs w:val="28"/>
        </w:rPr>
      </w:pPr>
      <w:r w:rsidRPr="00877033">
        <w:rPr>
          <w:rFonts w:ascii="华文楷体" w:eastAsia="华文楷体" w:hAnsi="华文楷体" w:hint="eastAsia"/>
          <w:sz w:val="28"/>
          <w:szCs w:val="28"/>
        </w:rPr>
        <w:t>A.自荐申请、协商审议、投票表决</w:t>
      </w:r>
    </w:p>
    <w:p w:rsidR="0073197F" w:rsidRPr="00877033" w:rsidRDefault="0073197F" w:rsidP="0073197F">
      <w:pPr>
        <w:rPr>
          <w:rFonts w:ascii="华文楷体" w:eastAsia="华文楷体" w:hAnsi="华文楷体"/>
          <w:sz w:val="28"/>
          <w:szCs w:val="28"/>
        </w:rPr>
      </w:pPr>
      <w:r w:rsidRPr="00877033">
        <w:rPr>
          <w:rFonts w:ascii="华文楷体" w:eastAsia="华文楷体" w:hAnsi="华文楷体" w:hint="eastAsia"/>
          <w:sz w:val="28"/>
          <w:szCs w:val="28"/>
        </w:rPr>
        <w:t>B.提名推荐、协商确定建议名单、政协常务委员会会议通过</w:t>
      </w:r>
    </w:p>
    <w:p w:rsidR="0073197F" w:rsidRPr="00877033" w:rsidRDefault="0073197F" w:rsidP="0073197F">
      <w:pPr>
        <w:rPr>
          <w:rFonts w:ascii="华文楷体" w:eastAsia="华文楷体" w:hAnsi="华文楷体"/>
          <w:sz w:val="28"/>
          <w:szCs w:val="28"/>
        </w:rPr>
      </w:pPr>
      <w:r w:rsidRPr="00877033">
        <w:rPr>
          <w:rFonts w:ascii="华文楷体" w:eastAsia="华文楷体" w:hAnsi="华文楷体" w:hint="eastAsia"/>
          <w:sz w:val="28"/>
          <w:szCs w:val="28"/>
        </w:rPr>
        <w:t>C.报名申请、无记名投票表决、宣布当选名单</w:t>
      </w:r>
    </w:p>
    <w:p w:rsidR="0073197F" w:rsidRDefault="0073197F" w:rsidP="0073197F">
      <w:pPr>
        <w:rPr>
          <w:rFonts w:ascii="华文楷体" w:eastAsia="华文楷体" w:hAnsi="华文楷体"/>
          <w:sz w:val="28"/>
          <w:szCs w:val="28"/>
        </w:rPr>
      </w:pPr>
      <w:r w:rsidRPr="00877033">
        <w:rPr>
          <w:rFonts w:ascii="华文楷体" w:eastAsia="华文楷体" w:hAnsi="华文楷体" w:hint="eastAsia"/>
          <w:sz w:val="28"/>
          <w:szCs w:val="28"/>
        </w:rPr>
        <w:t>D.报名申请、发表竞选演说、投票表决</w:t>
      </w:r>
    </w:p>
    <w:p w:rsidR="0073197F" w:rsidRPr="00EC0E6B" w:rsidRDefault="0073197F" w:rsidP="0073197F">
      <w:pPr>
        <w:rPr>
          <w:rFonts w:ascii="华文楷体" w:eastAsia="华文楷体" w:hAnsi="华文楷体"/>
          <w:sz w:val="28"/>
          <w:szCs w:val="28"/>
        </w:rPr>
      </w:pPr>
      <w:r>
        <w:rPr>
          <w:rFonts w:ascii="华文楷体" w:eastAsia="华文楷体" w:hAnsi="华文楷体" w:hint="eastAsia"/>
          <w:sz w:val="28"/>
          <w:szCs w:val="28"/>
        </w:rPr>
        <w:t>7、</w:t>
      </w:r>
      <w:r w:rsidRPr="00EC0E6B">
        <w:rPr>
          <w:rFonts w:ascii="华文楷体" w:eastAsia="华文楷体" w:hAnsi="华文楷体" w:hint="eastAsia"/>
          <w:sz w:val="28"/>
          <w:szCs w:val="28"/>
        </w:rPr>
        <w:t>做好2017年政府工作，需要把握好下列哪几点?(</w:t>
      </w:r>
      <w:proofErr w:type="gramStart"/>
      <w:r>
        <w:rPr>
          <w:rFonts w:ascii="华文楷体" w:eastAsia="华文楷体" w:hAnsi="华文楷体" w:hint="eastAsia"/>
          <w:sz w:val="28"/>
          <w:szCs w:val="28"/>
        </w:rPr>
        <w:t>ABD</w:t>
      </w:r>
      <w:r w:rsidRPr="00EC0E6B">
        <w:rPr>
          <w:rFonts w:ascii="华文楷体" w:eastAsia="华文楷体" w:hAnsi="华文楷体" w:hint="eastAsia"/>
          <w:sz w:val="28"/>
          <w:szCs w:val="28"/>
        </w:rPr>
        <w:t xml:space="preserve"> )</w:t>
      </w:r>
      <w:proofErr w:type="gramEnd"/>
    </w:p>
    <w:p w:rsidR="0073197F" w:rsidRPr="00EC0E6B" w:rsidRDefault="0073197F" w:rsidP="0073197F">
      <w:pPr>
        <w:rPr>
          <w:rFonts w:ascii="华文楷体" w:eastAsia="华文楷体" w:hAnsi="华文楷体"/>
          <w:sz w:val="28"/>
          <w:szCs w:val="28"/>
        </w:rPr>
      </w:pPr>
      <w:r w:rsidRPr="00EC0E6B">
        <w:rPr>
          <w:rFonts w:ascii="华文楷体" w:eastAsia="华文楷体" w:hAnsi="华文楷体" w:hint="eastAsia"/>
          <w:sz w:val="28"/>
          <w:szCs w:val="28"/>
        </w:rPr>
        <w:t>A.贯彻稳中求进工作总基调，保持战略定力</w:t>
      </w:r>
    </w:p>
    <w:p w:rsidR="0073197F" w:rsidRPr="00EC0E6B" w:rsidRDefault="0073197F" w:rsidP="0073197F">
      <w:pPr>
        <w:rPr>
          <w:rFonts w:ascii="华文楷体" w:eastAsia="华文楷体" w:hAnsi="华文楷体"/>
          <w:sz w:val="28"/>
          <w:szCs w:val="28"/>
        </w:rPr>
      </w:pPr>
      <w:r w:rsidRPr="00EC0E6B">
        <w:rPr>
          <w:rFonts w:ascii="华文楷体" w:eastAsia="华文楷体" w:hAnsi="华文楷体" w:hint="eastAsia"/>
          <w:sz w:val="28"/>
          <w:szCs w:val="28"/>
        </w:rPr>
        <w:t>B.坚持以推进供给侧结构性改革为主线</w:t>
      </w:r>
    </w:p>
    <w:p w:rsidR="0073197F" w:rsidRPr="00EC0E6B" w:rsidRDefault="0073197F" w:rsidP="0073197F">
      <w:pPr>
        <w:rPr>
          <w:rFonts w:ascii="华文楷体" w:eastAsia="华文楷体" w:hAnsi="华文楷体"/>
          <w:sz w:val="28"/>
          <w:szCs w:val="28"/>
        </w:rPr>
      </w:pPr>
      <w:r w:rsidRPr="00EC0E6B">
        <w:rPr>
          <w:rFonts w:ascii="华文楷体" w:eastAsia="华文楷体" w:hAnsi="华文楷体" w:hint="eastAsia"/>
          <w:sz w:val="28"/>
          <w:szCs w:val="28"/>
        </w:rPr>
        <w:t>C.适度扩大外需并提高有效性</w:t>
      </w:r>
    </w:p>
    <w:p w:rsidR="0073197F" w:rsidRPr="00EC0E6B" w:rsidRDefault="0073197F" w:rsidP="0073197F">
      <w:pPr>
        <w:rPr>
          <w:rFonts w:ascii="华文楷体" w:eastAsia="华文楷体" w:hAnsi="华文楷体"/>
          <w:sz w:val="28"/>
          <w:szCs w:val="28"/>
        </w:rPr>
      </w:pPr>
      <w:r w:rsidRPr="00EC0E6B">
        <w:rPr>
          <w:rFonts w:ascii="华文楷体" w:eastAsia="华文楷体" w:hAnsi="华文楷体" w:hint="eastAsia"/>
          <w:sz w:val="28"/>
          <w:szCs w:val="28"/>
        </w:rPr>
        <w:t>D.着力解决人民群众普遍关心的突出问题</w:t>
      </w:r>
    </w:p>
    <w:p w:rsidR="0073197F" w:rsidRPr="00EC0E6B" w:rsidRDefault="0073197F" w:rsidP="0073197F">
      <w:pPr>
        <w:rPr>
          <w:rFonts w:ascii="华文楷体" w:eastAsia="华文楷体" w:hAnsi="华文楷体"/>
          <w:sz w:val="28"/>
          <w:szCs w:val="28"/>
        </w:rPr>
      </w:pPr>
      <w:r>
        <w:rPr>
          <w:rFonts w:ascii="华文楷体" w:eastAsia="华文楷体" w:hAnsi="华文楷体" w:hint="eastAsia"/>
          <w:sz w:val="28"/>
          <w:szCs w:val="28"/>
        </w:rPr>
        <w:lastRenderedPageBreak/>
        <w:t>8、</w:t>
      </w:r>
      <w:r w:rsidRPr="00EC0E6B">
        <w:rPr>
          <w:rFonts w:ascii="华文楷体" w:eastAsia="华文楷体" w:hAnsi="华文楷体" w:hint="eastAsia"/>
          <w:sz w:val="28"/>
          <w:szCs w:val="28"/>
        </w:rPr>
        <w:t>2017年政府工作报告指出，名目繁多的收费使许多企业不堪重负，要大幅降低非税负担。下列属于降低非税负</w:t>
      </w:r>
      <w:proofErr w:type="gramStart"/>
      <w:r w:rsidRPr="00EC0E6B">
        <w:rPr>
          <w:rFonts w:ascii="华文楷体" w:eastAsia="华文楷体" w:hAnsi="华文楷体" w:hint="eastAsia"/>
          <w:sz w:val="28"/>
          <w:szCs w:val="28"/>
        </w:rPr>
        <w:t>担措施</w:t>
      </w:r>
      <w:proofErr w:type="gramEnd"/>
      <w:r w:rsidRPr="00EC0E6B">
        <w:rPr>
          <w:rFonts w:ascii="华文楷体" w:eastAsia="华文楷体" w:hAnsi="华文楷体" w:hint="eastAsia"/>
          <w:sz w:val="28"/>
          <w:szCs w:val="28"/>
        </w:rPr>
        <w:t>的是(</w:t>
      </w:r>
      <w:r>
        <w:rPr>
          <w:rFonts w:ascii="华文楷体" w:eastAsia="华文楷体" w:hAnsi="华文楷体" w:hint="eastAsia"/>
          <w:sz w:val="28"/>
          <w:szCs w:val="28"/>
        </w:rPr>
        <w:t>ABCD</w:t>
      </w:r>
      <w:r w:rsidRPr="00EC0E6B">
        <w:rPr>
          <w:rFonts w:ascii="华文楷体" w:eastAsia="华文楷体" w:hAnsi="华文楷体" w:hint="eastAsia"/>
          <w:sz w:val="28"/>
          <w:szCs w:val="28"/>
        </w:rPr>
        <w:t xml:space="preserve"> )。</w:t>
      </w:r>
    </w:p>
    <w:p w:rsidR="0073197F" w:rsidRPr="00EC0E6B" w:rsidRDefault="0073197F" w:rsidP="0073197F">
      <w:pPr>
        <w:rPr>
          <w:rFonts w:ascii="华文楷体" w:eastAsia="华文楷体" w:hAnsi="华文楷体"/>
          <w:sz w:val="28"/>
          <w:szCs w:val="28"/>
        </w:rPr>
      </w:pPr>
      <w:r w:rsidRPr="00EC0E6B">
        <w:rPr>
          <w:rFonts w:ascii="华文楷体" w:eastAsia="华文楷体" w:hAnsi="华文楷体" w:hint="eastAsia"/>
          <w:sz w:val="28"/>
          <w:szCs w:val="28"/>
        </w:rPr>
        <w:t>A.取消城市公用事业附加等基金</w:t>
      </w:r>
    </w:p>
    <w:p w:rsidR="0073197F" w:rsidRPr="00EC0E6B" w:rsidRDefault="0073197F" w:rsidP="0073197F">
      <w:pPr>
        <w:rPr>
          <w:rFonts w:ascii="华文楷体" w:eastAsia="华文楷体" w:hAnsi="华文楷体"/>
          <w:sz w:val="28"/>
          <w:szCs w:val="28"/>
        </w:rPr>
      </w:pPr>
      <w:r w:rsidRPr="00EC0E6B">
        <w:rPr>
          <w:rFonts w:ascii="华文楷体" w:eastAsia="华文楷体" w:hAnsi="华文楷体" w:hint="eastAsia"/>
          <w:sz w:val="28"/>
          <w:szCs w:val="28"/>
        </w:rPr>
        <w:t>B.减少政府定价的涉企经营性收费</w:t>
      </w:r>
    </w:p>
    <w:p w:rsidR="0073197F" w:rsidRPr="00EC0E6B" w:rsidRDefault="0073197F" w:rsidP="0073197F">
      <w:pPr>
        <w:rPr>
          <w:rFonts w:ascii="华文楷体" w:eastAsia="华文楷体" w:hAnsi="华文楷体"/>
          <w:sz w:val="28"/>
          <w:szCs w:val="28"/>
        </w:rPr>
      </w:pPr>
      <w:r w:rsidRPr="00EC0E6B">
        <w:rPr>
          <w:rFonts w:ascii="华文楷体" w:eastAsia="华文楷体" w:hAnsi="华文楷体" w:hint="eastAsia"/>
          <w:sz w:val="28"/>
          <w:szCs w:val="28"/>
        </w:rPr>
        <w:t>C.继续适当降低“五险</w:t>
      </w:r>
      <w:proofErr w:type="gramStart"/>
      <w:r w:rsidRPr="00EC0E6B">
        <w:rPr>
          <w:rFonts w:ascii="华文楷体" w:eastAsia="华文楷体" w:hAnsi="华文楷体" w:hint="eastAsia"/>
          <w:sz w:val="28"/>
          <w:szCs w:val="28"/>
        </w:rPr>
        <w:t>一</w:t>
      </w:r>
      <w:proofErr w:type="gramEnd"/>
      <w:r w:rsidRPr="00EC0E6B">
        <w:rPr>
          <w:rFonts w:ascii="华文楷体" w:eastAsia="华文楷体" w:hAnsi="华文楷体" w:hint="eastAsia"/>
          <w:sz w:val="28"/>
          <w:szCs w:val="28"/>
        </w:rPr>
        <w:t>金”有关缴费比例</w:t>
      </w:r>
    </w:p>
    <w:p w:rsidR="0073197F" w:rsidRPr="00EC0E6B" w:rsidRDefault="0073197F" w:rsidP="0073197F">
      <w:pPr>
        <w:rPr>
          <w:rFonts w:ascii="华文楷体" w:eastAsia="华文楷体" w:hAnsi="华文楷体"/>
          <w:sz w:val="28"/>
          <w:szCs w:val="28"/>
        </w:rPr>
      </w:pPr>
      <w:r w:rsidRPr="00EC0E6B">
        <w:rPr>
          <w:rFonts w:ascii="华文楷体" w:eastAsia="华文楷体" w:hAnsi="华文楷体" w:hint="eastAsia"/>
          <w:sz w:val="28"/>
          <w:szCs w:val="28"/>
        </w:rPr>
        <w:t>D.降低企业制度性交易成本，降低用能、物流等成本</w:t>
      </w:r>
    </w:p>
    <w:p w:rsidR="0073197F" w:rsidRPr="00EC0E6B" w:rsidRDefault="0073197F" w:rsidP="0073197F">
      <w:pPr>
        <w:rPr>
          <w:rFonts w:ascii="华文楷体" w:eastAsia="华文楷体" w:hAnsi="华文楷体"/>
          <w:sz w:val="28"/>
          <w:szCs w:val="28"/>
        </w:rPr>
      </w:pPr>
      <w:r>
        <w:rPr>
          <w:rFonts w:ascii="华文楷体" w:eastAsia="华文楷体" w:hAnsi="华文楷体" w:hint="eastAsia"/>
          <w:sz w:val="28"/>
          <w:szCs w:val="28"/>
        </w:rPr>
        <w:t>9、（AB）</w:t>
      </w:r>
      <w:r w:rsidRPr="00EC0E6B">
        <w:rPr>
          <w:rFonts w:ascii="华文楷体" w:eastAsia="华文楷体" w:hAnsi="华文楷体" w:hint="eastAsia"/>
          <w:sz w:val="28"/>
          <w:szCs w:val="28"/>
        </w:rPr>
        <w:t>是全面建成小康社会最大的短板，要深入实施精准扶贫精准脱贫。</w:t>
      </w:r>
    </w:p>
    <w:p w:rsidR="0073197F" w:rsidRPr="00EC0E6B" w:rsidRDefault="0073197F" w:rsidP="0073197F">
      <w:pPr>
        <w:rPr>
          <w:rFonts w:ascii="华文楷体" w:eastAsia="华文楷体" w:hAnsi="华文楷体"/>
          <w:sz w:val="28"/>
          <w:szCs w:val="28"/>
        </w:rPr>
      </w:pPr>
      <w:r w:rsidRPr="00EC0E6B">
        <w:rPr>
          <w:rFonts w:ascii="华文楷体" w:eastAsia="华文楷体" w:hAnsi="华文楷体" w:hint="eastAsia"/>
          <w:sz w:val="28"/>
          <w:szCs w:val="28"/>
        </w:rPr>
        <w:t xml:space="preserve">A.贫困地区 </w:t>
      </w:r>
      <w:r>
        <w:rPr>
          <w:rFonts w:ascii="华文楷体" w:eastAsia="华文楷体" w:hAnsi="华文楷体" w:hint="eastAsia"/>
          <w:sz w:val="28"/>
          <w:szCs w:val="28"/>
        </w:rPr>
        <w:t xml:space="preserve">              </w:t>
      </w:r>
      <w:r w:rsidRPr="00EC0E6B">
        <w:rPr>
          <w:rFonts w:ascii="华文楷体" w:eastAsia="华文楷体" w:hAnsi="华文楷体" w:hint="eastAsia"/>
          <w:sz w:val="28"/>
          <w:szCs w:val="28"/>
        </w:rPr>
        <w:t>B.贫困人口</w:t>
      </w:r>
    </w:p>
    <w:p w:rsidR="0073197F" w:rsidRDefault="0073197F" w:rsidP="0073197F">
      <w:pPr>
        <w:rPr>
          <w:rFonts w:ascii="华文楷体" w:eastAsia="华文楷体" w:hAnsi="华文楷体"/>
          <w:sz w:val="28"/>
          <w:szCs w:val="28"/>
        </w:rPr>
      </w:pPr>
      <w:r w:rsidRPr="00EC0E6B">
        <w:rPr>
          <w:rFonts w:ascii="华文楷体" w:eastAsia="华文楷体" w:hAnsi="华文楷体" w:hint="eastAsia"/>
          <w:sz w:val="28"/>
          <w:szCs w:val="28"/>
        </w:rPr>
        <w:t>C.边疆地区</w:t>
      </w:r>
      <w:r>
        <w:rPr>
          <w:rFonts w:ascii="华文楷体" w:eastAsia="华文楷体" w:hAnsi="华文楷体" w:hint="eastAsia"/>
          <w:sz w:val="28"/>
          <w:szCs w:val="28"/>
        </w:rPr>
        <w:t xml:space="preserve">              </w:t>
      </w:r>
      <w:r w:rsidRPr="00EC0E6B">
        <w:rPr>
          <w:rFonts w:ascii="华文楷体" w:eastAsia="华文楷体" w:hAnsi="华文楷体" w:hint="eastAsia"/>
          <w:sz w:val="28"/>
          <w:szCs w:val="28"/>
        </w:rPr>
        <w:t xml:space="preserve"> D.西北地区</w:t>
      </w:r>
    </w:p>
    <w:p w:rsidR="0073197F" w:rsidRPr="00EC0E6B" w:rsidRDefault="0073197F" w:rsidP="0073197F">
      <w:pPr>
        <w:rPr>
          <w:rFonts w:ascii="华文楷体" w:eastAsia="华文楷体" w:hAnsi="华文楷体"/>
          <w:sz w:val="28"/>
          <w:szCs w:val="28"/>
        </w:rPr>
      </w:pPr>
      <w:r>
        <w:rPr>
          <w:rFonts w:ascii="华文楷体" w:eastAsia="华文楷体" w:hAnsi="华文楷体" w:hint="eastAsia"/>
          <w:sz w:val="28"/>
          <w:szCs w:val="28"/>
        </w:rPr>
        <w:t>10</w:t>
      </w:r>
      <w:r w:rsidRPr="00EC0E6B">
        <w:rPr>
          <w:rFonts w:ascii="华文楷体" w:eastAsia="华文楷体" w:hAnsi="华文楷体" w:hint="eastAsia"/>
          <w:sz w:val="28"/>
          <w:szCs w:val="28"/>
        </w:rPr>
        <w:t>、2017年国务院政府工作报告指出，</w:t>
      </w:r>
      <w:proofErr w:type="gramStart"/>
      <w:r w:rsidRPr="00EC0E6B">
        <w:rPr>
          <w:rFonts w:ascii="华文楷体" w:eastAsia="华文楷体" w:hAnsi="华文楷体" w:hint="eastAsia"/>
          <w:sz w:val="28"/>
          <w:szCs w:val="28"/>
        </w:rPr>
        <w:t>稳增长</w:t>
      </w:r>
      <w:proofErr w:type="gramEnd"/>
      <w:r w:rsidRPr="00EC0E6B">
        <w:rPr>
          <w:rFonts w:ascii="华文楷体" w:eastAsia="华文楷体" w:hAnsi="华文楷体" w:hint="eastAsia"/>
          <w:sz w:val="28"/>
          <w:szCs w:val="28"/>
        </w:rPr>
        <w:t>的重要目的是为了（  C ）。</w:t>
      </w:r>
    </w:p>
    <w:p w:rsidR="0073197F" w:rsidRPr="00EC0E6B" w:rsidRDefault="0073197F" w:rsidP="0073197F">
      <w:pPr>
        <w:rPr>
          <w:rFonts w:ascii="华文楷体" w:eastAsia="华文楷体" w:hAnsi="华文楷体"/>
          <w:sz w:val="28"/>
          <w:szCs w:val="28"/>
        </w:rPr>
      </w:pPr>
      <w:r w:rsidRPr="00EC0E6B">
        <w:rPr>
          <w:rFonts w:ascii="华文楷体" w:eastAsia="华文楷体" w:hAnsi="华文楷体" w:hint="eastAsia"/>
          <w:sz w:val="28"/>
          <w:szCs w:val="28"/>
        </w:rPr>
        <w:t>A.保就业、促和谐            B.防风险、惠民生</w:t>
      </w:r>
    </w:p>
    <w:p w:rsidR="0073197F" w:rsidRDefault="0073197F" w:rsidP="0073197F">
      <w:pPr>
        <w:rPr>
          <w:rFonts w:ascii="华文楷体" w:eastAsia="华文楷体" w:hAnsi="华文楷体"/>
          <w:sz w:val="28"/>
          <w:szCs w:val="28"/>
        </w:rPr>
      </w:pPr>
      <w:r w:rsidRPr="00EC0E6B">
        <w:rPr>
          <w:rFonts w:ascii="华文楷体" w:eastAsia="华文楷体" w:hAnsi="华文楷体" w:hint="eastAsia"/>
          <w:sz w:val="28"/>
          <w:szCs w:val="28"/>
        </w:rPr>
        <w:t>C.保就业、惠民生            D.保就业、促发展</w:t>
      </w:r>
    </w:p>
    <w:p w:rsidR="0073197F" w:rsidRPr="00E95659" w:rsidRDefault="0073197F" w:rsidP="0073197F">
      <w:pPr>
        <w:rPr>
          <w:rFonts w:ascii="华文楷体" w:eastAsia="华文楷体" w:hAnsi="华文楷体"/>
          <w:sz w:val="28"/>
          <w:szCs w:val="28"/>
        </w:rPr>
      </w:pPr>
      <w:r>
        <w:rPr>
          <w:rFonts w:ascii="华文楷体" w:eastAsia="华文楷体" w:hAnsi="华文楷体" w:hint="eastAsia"/>
          <w:sz w:val="28"/>
          <w:szCs w:val="28"/>
        </w:rPr>
        <w:t>11、</w:t>
      </w:r>
      <w:r w:rsidRPr="00E95659">
        <w:rPr>
          <w:rFonts w:ascii="华文楷体" w:eastAsia="华文楷体" w:hAnsi="华文楷体" w:hint="eastAsia"/>
          <w:sz w:val="28"/>
          <w:szCs w:val="28"/>
        </w:rPr>
        <w:t>关于中国共产党、人民代表大会、人民政协三者的关系，下列说法正确的是 ( B　)</w:t>
      </w:r>
    </w:p>
    <w:p w:rsidR="0073197F" w:rsidRPr="00E95659" w:rsidRDefault="0073197F" w:rsidP="0073197F">
      <w:pPr>
        <w:rPr>
          <w:rFonts w:ascii="华文楷体" w:eastAsia="华文楷体" w:hAnsi="华文楷体"/>
          <w:sz w:val="28"/>
          <w:szCs w:val="28"/>
        </w:rPr>
      </w:pPr>
      <w:r w:rsidRPr="00E95659">
        <w:rPr>
          <w:rFonts w:ascii="华文楷体" w:eastAsia="华文楷体" w:hAnsi="华文楷体" w:hint="eastAsia"/>
          <w:sz w:val="28"/>
          <w:szCs w:val="28"/>
        </w:rPr>
        <w:t>A、人民代表大会在中国共产党和人民政协等国家机关体系中处于核心地位</w:t>
      </w:r>
    </w:p>
    <w:p w:rsidR="0073197F" w:rsidRPr="00E95659" w:rsidRDefault="0073197F" w:rsidP="0073197F">
      <w:pPr>
        <w:rPr>
          <w:rFonts w:ascii="华文楷体" w:eastAsia="华文楷体" w:hAnsi="华文楷体"/>
          <w:sz w:val="28"/>
          <w:szCs w:val="28"/>
        </w:rPr>
      </w:pPr>
      <w:r w:rsidRPr="00E95659">
        <w:rPr>
          <w:rFonts w:ascii="华文楷体" w:eastAsia="华文楷体" w:hAnsi="华文楷体" w:hint="eastAsia"/>
          <w:sz w:val="28"/>
          <w:szCs w:val="28"/>
        </w:rPr>
        <w:t>B、人民代表大会和人民政协都必须坚持中国共产党的领导</w:t>
      </w:r>
    </w:p>
    <w:p w:rsidR="0073197F" w:rsidRPr="00E95659" w:rsidRDefault="0073197F" w:rsidP="0073197F">
      <w:pPr>
        <w:rPr>
          <w:rFonts w:ascii="华文楷体" w:eastAsia="华文楷体" w:hAnsi="华文楷体"/>
          <w:sz w:val="28"/>
          <w:szCs w:val="28"/>
        </w:rPr>
      </w:pPr>
      <w:r w:rsidRPr="00E95659">
        <w:rPr>
          <w:rFonts w:ascii="华文楷体" w:eastAsia="华文楷体" w:hAnsi="华文楷体" w:hint="eastAsia"/>
          <w:sz w:val="28"/>
          <w:szCs w:val="28"/>
        </w:rPr>
        <w:t>C、中国共产党和人民政协所做出的决定必须征得人民代表大会的认可后方能实施</w:t>
      </w:r>
    </w:p>
    <w:p w:rsidR="0073197F" w:rsidRDefault="0073197F" w:rsidP="0073197F">
      <w:pPr>
        <w:rPr>
          <w:rFonts w:ascii="华文楷体" w:eastAsia="华文楷体" w:hAnsi="华文楷体"/>
          <w:sz w:val="28"/>
          <w:szCs w:val="28"/>
        </w:rPr>
      </w:pPr>
      <w:r>
        <w:rPr>
          <w:rFonts w:ascii="华文楷体" w:eastAsia="华文楷体" w:hAnsi="华文楷体" w:hint="eastAsia"/>
          <w:sz w:val="28"/>
          <w:szCs w:val="28"/>
        </w:rPr>
        <w:t>D</w:t>
      </w:r>
      <w:r w:rsidRPr="00E95659">
        <w:rPr>
          <w:rFonts w:ascii="华文楷体" w:eastAsia="华文楷体" w:hAnsi="华文楷体" w:hint="eastAsia"/>
          <w:sz w:val="28"/>
          <w:szCs w:val="28"/>
        </w:rPr>
        <w:t>、人民代表大会同中国共产党、人民政协的关系是领导与被领导、</w:t>
      </w:r>
      <w:r w:rsidRPr="00E95659">
        <w:rPr>
          <w:rFonts w:ascii="华文楷体" w:eastAsia="华文楷体" w:hAnsi="华文楷体" w:hint="eastAsia"/>
          <w:sz w:val="28"/>
          <w:szCs w:val="28"/>
        </w:rPr>
        <w:lastRenderedPageBreak/>
        <w:t>监督与被监督的关系</w:t>
      </w:r>
    </w:p>
    <w:p w:rsidR="0073197F" w:rsidRPr="00877033" w:rsidRDefault="0073197F" w:rsidP="0073197F">
      <w:pPr>
        <w:rPr>
          <w:rFonts w:ascii="华文楷体" w:eastAsia="华文楷体" w:hAnsi="华文楷体"/>
          <w:sz w:val="28"/>
          <w:szCs w:val="28"/>
        </w:rPr>
      </w:pPr>
      <w:r>
        <w:rPr>
          <w:rFonts w:ascii="华文楷体" w:eastAsia="华文楷体" w:hAnsi="华文楷体" w:hint="eastAsia"/>
          <w:sz w:val="28"/>
          <w:szCs w:val="28"/>
        </w:rPr>
        <w:t>12、</w:t>
      </w:r>
      <w:r w:rsidRPr="00877033">
        <w:rPr>
          <w:rFonts w:ascii="华文楷体" w:eastAsia="华文楷体" w:hAnsi="华文楷体" w:hint="eastAsia"/>
          <w:sz w:val="28"/>
          <w:szCs w:val="28"/>
        </w:rPr>
        <w:t>党以全面建设小康社会，开创中国特色社会主义事业新局面的全局出发提出的一项重大任务是（B   ）。</w:t>
      </w:r>
    </w:p>
    <w:p w:rsidR="0073197F" w:rsidRPr="00877033" w:rsidRDefault="0073197F" w:rsidP="0073197F">
      <w:pPr>
        <w:rPr>
          <w:rFonts w:ascii="华文楷体" w:eastAsia="华文楷体" w:hAnsi="华文楷体"/>
          <w:sz w:val="28"/>
          <w:szCs w:val="28"/>
        </w:rPr>
      </w:pPr>
      <w:r w:rsidRPr="00877033">
        <w:rPr>
          <w:rFonts w:ascii="华文楷体" w:eastAsia="华文楷体" w:hAnsi="华文楷体" w:hint="eastAsia"/>
          <w:sz w:val="28"/>
          <w:szCs w:val="28"/>
        </w:rPr>
        <w:t>A.加强党的执政能力建设         B.构建社会主义和谐社会</w:t>
      </w:r>
    </w:p>
    <w:p w:rsidR="0073197F" w:rsidRPr="00877033" w:rsidRDefault="0073197F" w:rsidP="0073197F">
      <w:pPr>
        <w:rPr>
          <w:rFonts w:ascii="华文楷体" w:eastAsia="华文楷体" w:hAnsi="华文楷体"/>
          <w:sz w:val="28"/>
          <w:szCs w:val="28"/>
        </w:rPr>
      </w:pPr>
      <w:r w:rsidRPr="00877033">
        <w:rPr>
          <w:rFonts w:ascii="华文楷体" w:eastAsia="华文楷体" w:hAnsi="华文楷体" w:hint="eastAsia"/>
          <w:sz w:val="28"/>
          <w:szCs w:val="28"/>
        </w:rPr>
        <w:t>C.大力开展反腐倡廉工作         D.增强社会主义综合国力</w:t>
      </w:r>
    </w:p>
    <w:p w:rsidR="0073197F" w:rsidRPr="00877033" w:rsidRDefault="0073197F" w:rsidP="0073197F">
      <w:pPr>
        <w:rPr>
          <w:rFonts w:ascii="华文楷体" w:eastAsia="华文楷体" w:hAnsi="华文楷体"/>
          <w:sz w:val="28"/>
          <w:szCs w:val="28"/>
        </w:rPr>
      </w:pPr>
      <w:r>
        <w:rPr>
          <w:rFonts w:ascii="华文楷体" w:eastAsia="华文楷体" w:hAnsi="华文楷体" w:hint="eastAsia"/>
          <w:sz w:val="28"/>
          <w:szCs w:val="28"/>
        </w:rPr>
        <w:t>13、</w:t>
      </w:r>
      <w:r w:rsidRPr="00877033">
        <w:rPr>
          <w:rFonts w:ascii="华文楷体" w:eastAsia="华文楷体" w:hAnsi="华文楷体" w:hint="eastAsia"/>
          <w:sz w:val="28"/>
          <w:szCs w:val="28"/>
        </w:rPr>
        <w:t>十八大提出建设中国特色社会主义的八大要求，其中摆在第一位的基本要求是（   A）。</w:t>
      </w:r>
    </w:p>
    <w:p w:rsidR="0073197F" w:rsidRPr="00877033" w:rsidRDefault="0073197F" w:rsidP="0073197F">
      <w:pPr>
        <w:rPr>
          <w:rFonts w:ascii="华文楷体" w:eastAsia="华文楷体" w:hAnsi="华文楷体"/>
          <w:sz w:val="28"/>
          <w:szCs w:val="28"/>
        </w:rPr>
      </w:pPr>
      <w:r w:rsidRPr="00877033">
        <w:rPr>
          <w:rFonts w:ascii="华文楷体" w:eastAsia="华文楷体" w:hAnsi="华文楷体" w:hint="eastAsia"/>
          <w:sz w:val="28"/>
          <w:szCs w:val="28"/>
        </w:rPr>
        <w:t>A.坚持人民主体地位             B.解放生产力，发展生产力</w:t>
      </w:r>
    </w:p>
    <w:p w:rsidR="0073197F" w:rsidRDefault="0073197F" w:rsidP="0073197F">
      <w:pPr>
        <w:rPr>
          <w:rFonts w:ascii="华文楷体" w:eastAsia="华文楷体" w:hAnsi="华文楷体"/>
          <w:sz w:val="28"/>
          <w:szCs w:val="28"/>
        </w:rPr>
      </w:pPr>
      <w:r w:rsidRPr="00877033">
        <w:rPr>
          <w:rFonts w:ascii="华文楷体" w:eastAsia="华文楷体" w:hAnsi="华文楷体" w:hint="eastAsia"/>
          <w:sz w:val="28"/>
          <w:szCs w:val="28"/>
        </w:rPr>
        <w:t>C.改革开放                     D.公平正义</w:t>
      </w:r>
    </w:p>
    <w:p w:rsidR="0073197F" w:rsidRPr="00877033" w:rsidRDefault="0073197F" w:rsidP="0073197F">
      <w:pPr>
        <w:rPr>
          <w:rFonts w:ascii="华文楷体" w:eastAsia="华文楷体" w:hAnsi="华文楷体"/>
          <w:sz w:val="28"/>
          <w:szCs w:val="28"/>
        </w:rPr>
      </w:pPr>
      <w:r>
        <w:rPr>
          <w:rFonts w:ascii="华文楷体" w:eastAsia="华文楷体" w:hAnsi="华文楷体" w:hint="eastAsia"/>
          <w:sz w:val="28"/>
          <w:szCs w:val="28"/>
        </w:rPr>
        <w:t>14、</w:t>
      </w:r>
      <w:r w:rsidRPr="00877033">
        <w:rPr>
          <w:rFonts w:ascii="华文楷体" w:eastAsia="华文楷体" w:hAnsi="华文楷体" w:hint="eastAsia"/>
          <w:sz w:val="28"/>
          <w:szCs w:val="28"/>
        </w:rPr>
        <w:t>为了便于经常举行会议，集体行使职权，全国人大和县级以上地方各级人大设立（  D ），作为其常设机关，主要在人大闭会期间行使国家权力。</w:t>
      </w:r>
    </w:p>
    <w:p w:rsidR="0073197F" w:rsidRDefault="0073197F" w:rsidP="0073197F">
      <w:pPr>
        <w:rPr>
          <w:rFonts w:ascii="华文楷体" w:eastAsia="华文楷体" w:hAnsi="华文楷体"/>
          <w:sz w:val="28"/>
          <w:szCs w:val="28"/>
        </w:rPr>
      </w:pPr>
      <w:r w:rsidRPr="00877033">
        <w:rPr>
          <w:rFonts w:ascii="华文楷体" w:eastAsia="华文楷体" w:hAnsi="华文楷体" w:hint="eastAsia"/>
          <w:sz w:val="28"/>
          <w:szCs w:val="28"/>
        </w:rPr>
        <w:t>A.常委会办公厅             B.法制工作委员会</w:t>
      </w:r>
    </w:p>
    <w:p w:rsidR="0073197F" w:rsidRDefault="0073197F" w:rsidP="0073197F">
      <w:pPr>
        <w:rPr>
          <w:rFonts w:ascii="华文楷体" w:eastAsia="华文楷体" w:hAnsi="华文楷体"/>
          <w:sz w:val="28"/>
          <w:szCs w:val="28"/>
        </w:rPr>
      </w:pPr>
      <w:r w:rsidRPr="00877033">
        <w:rPr>
          <w:rFonts w:ascii="华文楷体" w:eastAsia="华文楷体" w:hAnsi="华文楷体" w:hint="eastAsia"/>
          <w:sz w:val="28"/>
          <w:szCs w:val="28"/>
        </w:rPr>
        <w:t>C.预算工作委员会           D.常委会</w:t>
      </w:r>
    </w:p>
    <w:p w:rsidR="0073197F" w:rsidRPr="00877033" w:rsidRDefault="0073197F" w:rsidP="0073197F">
      <w:pPr>
        <w:rPr>
          <w:rFonts w:ascii="华文楷体" w:eastAsia="华文楷体" w:hAnsi="华文楷体"/>
          <w:sz w:val="28"/>
          <w:szCs w:val="28"/>
        </w:rPr>
      </w:pPr>
      <w:r>
        <w:rPr>
          <w:rFonts w:ascii="华文楷体" w:eastAsia="华文楷体" w:hAnsi="华文楷体" w:hint="eastAsia"/>
          <w:sz w:val="28"/>
          <w:szCs w:val="28"/>
        </w:rPr>
        <w:t>15、</w:t>
      </w:r>
      <w:r w:rsidRPr="00877033">
        <w:rPr>
          <w:rFonts w:ascii="华文楷体" w:eastAsia="华文楷体" w:hAnsi="华文楷体" w:hint="eastAsia"/>
          <w:sz w:val="28"/>
          <w:szCs w:val="28"/>
        </w:rPr>
        <w:t>政治协商的主要形式有（</w:t>
      </w:r>
      <w:r>
        <w:rPr>
          <w:rFonts w:ascii="华文楷体" w:eastAsia="华文楷体" w:hAnsi="华文楷体" w:hint="eastAsia"/>
          <w:sz w:val="28"/>
          <w:szCs w:val="28"/>
        </w:rPr>
        <w:t xml:space="preserve"> D</w:t>
      </w:r>
      <w:r w:rsidRPr="00877033">
        <w:rPr>
          <w:rFonts w:ascii="华文楷体" w:eastAsia="华文楷体" w:hAnsi="华文楷体" w:hint="eastAsia"/>
          <w:sz w:val="28"/>
          <w:szCs w:val="28"/>
        </w:rPr>
        <w:t xml:space="preserve"> ）</w:t>
      </w:r>
    </w:p>
    <w:p w:rsidR="0073197F" w:rsidRPr="00877033" w:rsidRDefault="0073197F" w:rsidP="0073197F">
      <w:pPr>
        <w:rPr>
          <w:rFonts w:ascii="华文楷体" w:eastAsia="华文楷体" w:hAnsi="华文楷体"/>
          <w:sz w:val="28"/>
          <w:szCs w:val="28"/>
        </w:rPr>
      </w:pPr>
      <w:r w:rsidRPr="00877033">
        <w:rPr>
          <w:rFonts w:ascii="华文楷体" w:eastAsia="华文楷体" w:hAnsi="华文楷体" w:hint="eastAsia"/>
          <w:sz w:val="28"/>
          <w:szCs w:val="28"/>
        </w:rPr>
        <w:t>A.政协全体会议，常委会议，主席会议</w:t>
      </w:r>
    </w:p>
    <w:p w:rsidR="0073197F" w:rsidRPr="00877033" w:rsidRDefault="0073197F" w:rsidP="0073197F">
      <w:pPr>
        <w:rPr>
          <w:rFonts w:ascii="华文楷体" w:eastAsia="华文楷体" w:hAnsi="华文楷体"/>
          <w:sz w:val="28"/>
          <w:szCs w:val="28"/>
        </w:rPr>
      </w:pPr>
      <w:r w:rsidRPr="00877033">
        <w:rPr>
          <w:rFonts w:ascii="华文楷体" w:eastAsia="华文楷体" w:hAnsi="华文楷体" w:hint="eastAsia"/>
          <w:sz w:val="28"/>
          <w:szCs w:val="28"/>
        </w:rPr>
        <w:t>B.常委专题座谈会，各专门委员会会议</w:t>
      </w:r>
    </w:p>
    <w:p w:rsidR="0073197F" w:rsidRPr="00877033" w:rsidRDefault="0073197F" w:rsidP="0073197F">
      <w:pPr>
        <w:rPr>
          <w:rFonts w:ascii="华文楷体" w:eastAsia="华文楷体" w:hAnsi="华文楷体"/>
          <w:sz w:val="28"/>
          <w:szCs w:val="28"/>
        </w:rPr>
      </w:pPr>
      <w:r w:rsidRPr="00877033">
        <w:rPr>
          <w:rFonts w:ascii="华文楷体" w:eastAsia="华文楷体" w:hAnsi="华文楷体" w:hint="eastAsia"/>
          <w:sz w:val="28"/>
          <w:szCs w:val="28"/>
        </w:rPr>
        <w:t>C.根据需要召开的各党派、无党派人士、人民团体、少数民族人士</w:t>
      </w:r>
      <w:proofErr w:type="gramStart"/>
      <w:r w:rsidRPr="00877033">
        <w:rPr>
          <w:rFonts w:ascii="华文楷体" w:eastAsia="华文楷体" w:hAnsi="华文楷体" w:hint="eastAsia"/>
          <w:sz w:val="28"/>
          <w:szCs w:val="28"/>
        </w:rPr>
        <w:t>和</w:t>
      </w:r>
      <w:proofErr w:type="gramEnd"/>
    </w:p>
    <w:p w:rsidR="0073197F" w:rsidRPr="00877033" w:rsidRDefault="0073197F" w:rsidP="0073197F">
      <w:pPr>
        <w:rPr>
          <w:rFonts w:ascii="华文楷体" w:eastAsia="华文楷体" w:hAnsi="华文楷体"/>
          <w:sz w:val="28"/>
          <w:szCs w:val="28"/>
        </w:rPr>
      </w:pPr>
      <w:r w:rsidRPr="00877033">
        <w:rPr>
          <w:rFonts w:ascii="华文楷体" w:eastAsia="华文楷体" w:hAnsi="华文楷体" w:hint="eastAsia"/>
          <w:sz w:val="28"/>
          <w:szCs w:val="28"/>
        </w:rPr>
        <w:t>各界爱国人士的代表参加的协商座谈会等</w:t>
      </w:r>
    </w:p>
    <w:p w:rsidR="0073197F" w:rsidRDefault="0073197F" w:rsidP="0073197F">
      <w:pPr>
        <w:rPr>
          <w:rFonts w:ascii="华文楷体" w:eastAsia="华文楷体" w:hAnsi="华文楷体"/>
          <w:sz w:val="28"/>
          <w:szCs w:val="28"/>
        </w:rPr>
      </w:pPr>
      <w:r w:rsidRPr="00877033">
        <w:rPr>
          <w:rFonts w:ascii="华文楷体" w:eastAsia="华文楷体" w:hAnsi="华文楷体" w:hint="eastAsia"/>
          <w:sz w:val="28"/>
          <w:szCs w:val="28"/>
        </w:rPr>
        <w:t>D.以上都是</w:t>
      </w:r>
    </w:p>
    <w:p w:rsidR="0073197F" w:rsidRPr="007C2B21" w:rsidRDefault="0073197F" w:rsidP="0073197F">
      <w:pPr>
        <w:rPr>
          <w:rFonts w:ascii="华文楷体" w:eastAsia="华文楷体" w:hAnsi="华文楷体"/>
          <w:sz w:val="28"/>
          <w:szCs w:val="28"/>
        </w:rPr>
      </w:pPr>
      <w:r>
        <w:rPr>
          <w:rFonts w:ascii="华文楷体" w:eastAsia="华文楷体" w:hAnsi="华文楷体" w:hint="eastAsia"/>
          <w:sz w:val="28"/>
          <w:szCs w:val="28"/>
        </w:rPr>
        <w:t>16、</w:t>
      </w:r>
      <w:r w:rsidRPr="007C2B21">
        <w:rPr>
          <w:rFonts w:ascii="华文楷体" w:eastAsia="华文楷体" w:hAnsi="华文楷体" w:hint="eastAsia"/>
          <w:sz w:val="28"/>
          <w:szCs w:val="28"/>
        </w:rPr>
        <w:t>十八大提出建设中国特色社会主义的八大要求，其中摆在第一位的基本要求是（ A）。</w:t>
      </w:r>
    </w:p>
    <w:p w:rsidR="0073197F" w:rsidRDefault="0073197F" w:rsidP="0073197F">
      <w:pPr>
        <w:rPr>
          <w:rFonts w:ascii="华文楷体" w:eastAsia="华文楷体" w:hAnsi="华文楷体"/>
          <w:sz w:val="28"/>
          <w:szCs w:val="28"/>
        </w:rPr>
      </w:pPr>
      <w:r w:rsidRPr="007C2B21">
        <w:rPr>
          <w:rFonts w:ascii="华文楷体" w:eastAsia="华文楷体" w:hAnsi="华文楷体" w:hint="eastAsia"/>
          <w:sz w:val="28"/>
          <w:szCs w:val="28"/>
        </w:rPr>
        <w:lastRenderedPageBreak/>
        <w:t>A.坚持人民主体地位</w:t>
      </w:r>
      <w:r>
        <w:rPr>
          <w:rFonts w:ascii="华文楷体" w:eastAsia="华文楷体" w:hAnsi="华文楷体" w:hint="eastAsia"/>
          <w:sz w:val="28"/>
          <w:szCs w:val="28"/>
        </w:rPr>
        <w:t xml:space="preserve">          </w:t>
      </w:r>
      <w:r w:rsidRPr="007C2B21">
        <w:rPr>
          <w:rFonts w:ascii="华文楷体" w:eastAsia="华文楷体" w:hAnsi="华文楷体" w:hint="eastAsia"/>
          <w:sz w:val="28"/>
          <w:szCs w:val="28"/>
        </w:rPr>
        <w:t>B.解放生产力，发展生产力</w:t>
      </w:r>
    </w:p>
    <w:p w:rsidR="0073197F" w:rsidRPr="007C2B21" w:rsidRDefault="0073197F" w:rsidP="0073197F">
      <w:pPr>
        <w:rPr>
          <w:rFonts w:ascii="华文楷体" w:eastAsia="华文楷体" w:hAnsi="华文楷体"/>
          <w:sz w:val="28"/>
          <w:szCs w:val="28"/>
        </w:rPr>
      </w:pPr>
      <w:r w:rsidRPr="007C2B21">
        <w:rPr>
          <w:rFonts w:ascii="华文楷体" w:eastAsia="华文楷体" w:hAnsi="华文楷体" w:hint="eastAsia"/>
          <w:sz w:val="28"/>
          <w:szCs w:val="28"/>
        </w:rPr>
        <w:t xml:space="preserve">C.改革开放 </w:t>
      </w:r>
      <w:r>
        <w:rPr>
          <w:rFonts w:ascii="华文楷体" w:eastAsia="华文楷体" w:hAnsi="华文楷体" w:hint="eastAsia"/>
          <w:sz w:val="28"/>
          <w:szCs w:val="28"/>
        </w:rPr>
        <w:t xml:space="preserve">                 </w:t>
      </w:r>
      <w:r w:rsidRPr="007C2B21">
        <w:rPr>
          <w:rFonts w:ascii="华文楷体" w:eastAsia="华文楷体" w:hAnsi="华文楷体" w:hint="eastAsia"/>
          <w:sz w:val="28"/>
          <w:szCs w:val="28"/>
        </w:rPr>
        <w:t>D.公平正义</w:t>
      </w:r>
    </w:p>
    <w:p w:rsidR="0073197F" w:rsidRPr="007C2B21" w:rsidRDefault="0073197F" w:rsidP="0073197F">
      <w:pPr>
        <w:rPr>
          <w:rFonts w:ascii="华文楷体" w:eastAsia="华文楷体" w:hAnsi="华文楷体"/>
          <w:sz w:val="28"/>
          <w:szCs w:val="28"/>
        </w:rPr>
      </w:pPr>
      <w:r>
        <w:rPr>
          <w:rFonts w:ascii="华文楷体" w:eastAsia="华文楷体" w:hAnsi="华文楷体" w:hint="eastAsia"/>
          <w:sz w:val="28"/>
          <w:szCs w:val="28"/>
        </w:rPr>
        <w:t>17、</w:t>
      </w:r>
      <w:r w:rsidRPr="007C2B21">
        <w:rPr>
          <w:rFonts w:ascii="华文楷体" w:eastAsia="华文楷体" w:hAnsi="华文楷体" w:hint="eastAsia"/>
          <w:sz w:val="28"/>
          <w:szCs w:val="28"/>
        </w:rPr>
        <w:t>两会政府工作报告中，在2016年GDP增速大致为（ A ）。</w:t>
      </w:r>
    </w:p>
    <w:p w:rsidR="0073197F" w:rsidRPr="007C2B21" w:rsidRDefault="0073197F" w:rsidP="0073197F">
      <w:pPr>
        <w:rPr>
          <w:rFonts w:ascii="华文楷体" w:eastAsia="华文楷体" w:hAnsi="华文楷体"/>
          <w:sz w:val="28"/>
          <w:szCs w:val="28"/>
        </w:rPr>
      </w:pPr>
      <w:r w:rsidRPr="007C2B21">
        <w:rPr>
          <w:rFonts w:ascii="华文楷体" w:eastAsia="华文楷体" w:hAnsi="华文楷体" w:hint="eastAsia"/>
          <w:sz w:val="28"/>
          <w:szCs w:val="28"/>
        </w:rPr>
        <w:t>A.6.5﹪</w:t>
      </w:r>
      <w:r>
        <w:rPr>
          <w:rFonts w:ascii="华文楷体" w:eastAsia="华文楷体" w:hAnsi="华文楷体" w:hint="eastAsia"/>
          <w:sz w:val="28"/>
          <w:szCs w:val="28"/>
        </w:rPr>
        <w:t xml:space="preserve">    </w:t>
      </w:r>
      <w:r w:rsidRPr="007C2B21">
        <w:rPr>
          <w:rFonts w:ascii="华文楷体" w:eastAsia="华文楷体" w:hAnsi="华文楷体" w:hint="eastAsia"/>
          <w:sz w:val="28"/>
          <w:szCs w:val="28"/>
        </w:rPr>
        <w:t xml:space="preserve"> B.6.6﹪ </w:t>
      </w:r>
      <w:r>
        <w:rPr>
          <w:rFonts w:ascii="华文楷体" w:eastAsia="华文楷体" w:hAnsi="华文楷体" w:hint="eastAsia"/>
          <w:sz w:val="28"/>
          <w:szCs w:val="28"/>
        </w:rPr>
        <w:t xml:space="preserve">   </w:t>
      </w:r>
      <w:r w:rsidRPr="007C2B21">
        <w:rPr>
          <w:rFonts w:ascii="华文楷体" w:eastAsia="华文楷体" w:hAnsi="华文楷体" w:hint="eastAsia"/>
          <w:sz w:val="28"/>
          <w:szCs w:val="28"/>
        </w:rPr>
        <w:t xml:space="preserve">C.6.7﹪ </w:t>
      </w:r>
      <w:r>
        <w:rPr>
          <w:rFonts w:ascii="华文楷体" w:eastAsia="华文楷体" w:hAnsi="华文楷体" w:hint="eastAsia"/>
          <w:sz w:val="28"/>
          <w:szCs w:val="28"/>
        </w:rPr>
        <w:t xml:space="preserve">      </w:t>
      </w:r>
      <w:r w:rsidRPr="007C2B21">
        <w:rPr>
          <w:rFonts w:ascii="华文楷体" w:eastAsia="华文楷体" w:hAnsi="华文楷体" w:hint="eastAsia"/>
          <w:sz w:val="28"/>
          <w:szCs w:val="28"/>
        </w:rPr>
        <w:t>D.6.8﹪</w:t>
      </w:r>
    </w:p>
    <w:p w:rsidR="0073197F" w:rsidRDefault="0073197F" w:rsidP="0073197F">
      <w:pPr>
        <w:rPr>
          <w:rFonts w:ascii="华文楷体" w:eastAsia="华文楷体" w:hAnsi="华文楷体"/>
          <w:sz w:val="28"/>
          <w:szCs w:val="28"/>
        </w:rPr>
      </w:pPr>
      <w:r>
        <w:rPr>
          <w:rFonts w:ascii="华文楷体" w:eastAsia="华文楷体" w:hAnsi="华文楷体" w:hint="eastAsia"/>
          <w:sz w:val="28"/>
          <w:szCs w:val="28"/>
        </w:rPr>
        <w:t>18、</w:t>
      </w:r>
      <w:r w:rsidRPr="007C2B21">
        <w:rPr>
          <w:rFonts w:ascii="华文楷体" w:eastAsia="华文楷体" w:hAnsi="华文楷体" w:hint="eastAsia"/>
          <w:sz w:val="28"/>
          <w:szCs w:val="28"/>
        </w:rPr>
        <w:t>根据法律规定全国人民代表大会的一个代表团或者（ D ）的代表联名，可以向全国人民代表大会提出属于全国人民代表大会职权范围内的议案。</w:t>
      </w:r>
    </w:p>
    <w:p w:rsidR="0073197F" w:rsidRPr="007C2B21" w:rsidRDefault="0073197F" w:rsidP="0073197F">
      <w:pPr>
        <w:rPr>
          <w:rFonts w:ascii="华文楷体" w:eastAsia="华文楷体" w:hAnsi="华文楷体"/>
          <w:sz w:val="28"/>
          <w:szCs w:val="28"/>
        </w:rPr>
      </w:pPr>
      <w:r w:rsidRPr="007C2B21">
        <w:rPr>
          <w:rFonts w:ascii="华文楷体" w:eastAsia="华文楷体" w:hAnsi="华文楷体" w:hint="eastAsia"/>
          <w:sz w:val="28"/>
          <w:szCs w:val="28"/>
        </w:rPr>
        <w:t xml:space="preserve">A. 30名以上 </w:t>
      </w:r>
      <w:r>
        <w:rPr>
          <w:rFonts w:ascii="华文楷体" w:eastAsia="华文楷体" w:hAnsi="华文楷体" w:hint="eastAsia"/>
          <w:sz w:val="28"/>
          <w:szCs w:val="28"/>
        </w:rPr>
        <w:t xml:space="preserve">   </w:t>
      </w:r>
      <w:r w:rsidRPr="007C2B21">
        <w:rPr>
          <w:rFonts w:ascii="华文楷体" w:eastAsia="华文楷体" w:hAnsi="华文楷体" w:hint="eastAsia"/>
          <w:sz w:val="28"/>
          <w:szCs w:val="28"/>
        </w:rPr>
        <w:t xml:space="preserve">B.20名以上 </w:t>
      </w:r>
      <w:r>
        <w:rPr>
          <w:rFonts w:ascii="华文楷体" w:eastAsia="华文楷体" w:hAnsi="华文楷体" w:hint="eastAsia"/>
          <w:sz w:val="28"/>
          <w:szCs w:val="28"/>
        </w:rPr>
        <w:t xml:space="preserve">    </w:t>
      </w:r>
      <w:r w:rsidRPr="007C2B21">
        <w:rPr>
          <w:rFonts w:ascii="华文楷体" w:eastAsia="华文楷体" w:hAnsi="华文楷体" w:hint="eastAsia"/>
          <w:sz w:val="28"/>
          <w:szCs w:val="28"/>
        </w:rPr>
        <w:t xml:space="preserve">C.40名以上 </w:t>
      </w:r>
      <w:r>
        <w:rPr>
          <w:rFonts w:ascii="华文楷体" w:eastAsia="华文楷体" w:hAnsi="华文楷体" w:hint="eastAsia"/>
          <w:sz w:val="28"/>
          <w:szCs w:val="28"/>
        </w:rPr>
        <w:t xml:space="preserve">    </w:t>
      </w:r>
      <w:r w:rsidRPr="007C2B21">
        <w:rPr>
          <w:rFonts w:ascii="华文楷体" w:eastAsia="华文楷体" w:hAnsi="华文楷体" w:hint="eastAsia"/>
          <w:sz w:val="28"/>
          <w:szCs w:val="28"/>
        </w:rPr>
        <w:t>D.50名以上</w:t>
      </w:r>
    </w:p>
    <w:p w:rsidR="0073197F" w:rsidRPr="007C2B21" w:rsidRDefault="0073197F" w:rsidP="0073197F">
      <w:pPr>
        <w:rPr>
          <w:rFonts w:ascii="华文楷体" w:eastAsia="华文楷体" w:hAnsi="华文楷体"/>
          <w:sz w:val="28"/>
          <w:szCs w:val="28"/>
        </w:rPr>
      </w:pPr>
      <w:r>
        <w:rPr>
          <w:rFonts w:ascii="华文楷体" w:eastAsia="华文楷体" w:hAnsi="华文楷体" w:hint="eastAsia"/>
          <w:sz w:val="28"/>
          <w:szCs w:val="28"/>
        </w:rPr>
        <w:t>19、</w:t>
      </w:r>
      <w:r w:rsidRPr="007C2B21">
        <w:rPr>
          <w:rFonts w:ascii="华文楷体" w:eastAsia="华文楷体" w:hAnsi="华文楷体" w:hint="eastAsia"/>
          <w:sz w:val="28"/>
          <w:szCs w:val="28"/>
        </w:rPr>
        <w:t>十八大指出，加快发展方式转变的关键是( C )。</w:t>
      </w:r>
    </w:p>
    <w:p w:rsidR="0073197F" w:rsidRPr="007C2B21" w:rsidRDefault="0073197F" w:rsidP="0073197F">
      <w:pPr>
        <w:rPr>
          <w:rFonts w:ascii="华文楷体" w:eastAsia="华文楷体" w:hAnsi="华文楷体"/>
          <w:sz w:val="28"/>
          <w:szCs w:val="28"/>
        </w:rPr>
      </w:pPr>
      <w:r w:rsidRPr="007C2B21">
        <w:rPr>
          <w:rFonts w:ascii="华文楷体" w:eastAsia="华文楷体" w:hAnsi="华文楷体" w:hint="eastAsia"/>
          <w:sz w:val="28"/>
          <w:szCs w:val="28"/>
        </w:rPr>
        <w:t>A.提高改革水平 B.扩大开放 C.深化改革 D.科学发展</w:t>
      </w:r>
    </w:p>
    <w:p w:rsidR="0073197F" w:rsidRPr="007C2B21" w:rsidRDefault="0073197F" w:rsidP="0073197F">
      <w:pPr>
        <w:rPr>
          <w:rFonts w:ascii="华文楷体" w:eastAsia="华文楷体" w:hAnsi="华文楷体"/>
          <w:sz w:val="28"/>
          <w:szCs w:val="28"/>
        </w:rPr>
      </w:pPr>
      <w:r>
        <w:rPr>
          <w:rFonts w:ascii="华文楷体" w:eastAsia="华文楷体" w:hAnsi="华文楷体" w:hint="eastAsia"/>
          <w:sz w:val="28"/>
          <w:szCs w:val="28"/>
        </w:rPr>
        <w:t>20、</w:t>
      </w:r>
      <w:r w:rsidRPr="007C2B21">
        <w:rPr>
          <w:rFonts w:ascii="华文楷体" w:eastAsia="华文楷体" w:hAnsi="华文楷体" w:hint="eastAsia"/>
          <w:sz w:val="28"/>
          <w:szCs w:val="28"/>
        </w:rPr>
        <w:t>以下哪个机构不是国务院组成部门（ A ）。</w:t>
      </w:r>
    </w:p>
    <w:p w:rsidR="0073197F" w:rsidRPr="007C2B21" w:rsidRDefault="0073197F" w:rsidP="0073197F">
      <w:pPr>
        <w:rPr>
          <w:rFonts w:ascii="华文楷体" w:eastAsia="华文楷体" w:hAnsi="华文楷体"/>
          <w:sz w:val="28"/>
          <w:szCs w:val="28"/>
        </w:rPr>
      </w:pPr>
      <w:r w:rsidRPr="007C2B21">
        <w:rPr>
          <w:rFonts w:ascii="华文楷体" w:eastAsia="华文楷体" w:hAnsi="华文楷体" w:hint="eastAsia"/>
          <w:sz w:val="28"/>
          <w:szCs w:val="28"/>
        </w:rPr>
        <w:t xml:space="preserve">A.卫生部 </w:t>
      </w:r>
      <w:r>
        <w:rPr>
          <w:rFonts w:ascii="华文楷体" w:eastAsia="华文楷体" w:hAnsi="华文楷体" w:hint="eastAsia"/>
          <w:sz w:val="28"/>
          <w:szCs w:val="28"/>
        </w:rPr>
        <w:t xml:space="preserve">  </w:t>
      </w:r>
      <w:r w:rsidRPr="007C2B21">
        <w:rPr>
          <w:rFonts w:ascii="华文楷体" w:eastAsia="华文楷体" w:hAnsi="华文楷体" w:hint="eastAsia"/>
          <w:sz w:val="28"/>
          <w:szCs w:val="28"/>
        </w:rPr>
        <w:t>B.发展和改革委员会</w:t>
      </w:r>
      <w:r>
        <w:rPr>
          <w:rFonts w:ascii="华文楷体" w:eastAsia="华文楷体" w:hAnsi="华文楷体" w:hint="eastAsia"/>
          <w:sz w:val="28"/>
          <w:szCs w:val="28"/>
        </w:rPr>
        <w:t xml:space="preserve">   </w:t>
      </w:r>
      <w:r w:rsidRPr="007C2B21">
        <w:rPr>
          <w:rFonts w:ascii="华文楷体" w:eastAsia="华文楷体" w:hAnsi="华文楷体" w:hint="eastAsia"/>
          <w:sz w:val="28"/>
          <w:szCs w:val="28"/>
        </w:rPr>
        <w:t xml:space="preserve">C.国家安全部 </w:t>
      </w:r>
      <w:r>
        <w:rPr>
          <w:rFonts w:ascii="华文楷体" w:eastAsia="华文楷体" w:hAnsi="华文楷体" w:hint="eastAsia"/>
          <w:sz w:val="28"/>
          <w:szCs w:val="28"/>
        </w:rPr>
        <w:t xml:space="preserve">   </w:t>
      </w:r>
      <w:r w:rsidRPr="007C2B21">
        <w:rPr>
          <w:rFonts w:ascii="华文楷体" w:eastAsia="华文楷体" w:hAnsi="华文楷体" w:hint="eastAsia"/>
          <w:sz w:val="28"/>
          <w:szCs w:val="28"/>
        </w:rPr>
        <w:t>D.教育部</w:t>
      </w:r>
    </w:p>
    <w:p w:rsidR="0073197F" w:rsidRPr="007C2B21" w:rsidRDefault="0073197F" w:rsidP="0073197F">
      <w:pPr>
        <w:rPr>
          <w:rFonts w:ascii="华文楷体" w:eastAsia="华文楷体" w:hAnsi="华文楷体"/>
          <w:sz w:val="28"/>
          <w:szCs w:val="28"/>
        </w:rPr>
      </w:pPr>
      <w:r>
        <w:rPr>
          <w:rFonts w:ascii="华文楷体" w:eastAsia="华文楷体" w:hAnsi="华文楷体" w:hint="eastAsia"/>
          <w:sz w:val="28"/>
          <w:szCs w:val="28"/>
        </w:rPr>
        <w:t>21</w:t>
      </w:r>
      <w:r w:rsidRPr="007C2B21">
        <w:rPr>
          <w:rFonts w:ascii="华文楷体" w:eastAsia="华文楷体" w:hAnsi="华文楷体" w:hint="eastAsia"/>
          <w:sz w:val="28"/>
          <w:szCs w:val="28"/>
        </w:rPr>
        <w:t>、《中国人民政治协商会议章程》是在哪次会议上制定的?（B）</w:t>
      </w:r>
    </w:p>
    <w:p w:rsidR="0073197F" w:rsidRPr="007C2B21" w:rsidRDefault="0073197F" w:rsidP="0073197F">
      <w:pPr>
        <w:rPr>
          <w:rFonts w:ascii="华文楷体" w:eastAsia="华文楷体" w:hAnsi="华文楷体"/>
          <w:sz w:val="28"/>
          <w:szCs w:val="28"/>
        </w:rPr>
      </w:pPr>
      <w:r w:rsidRPr="007C2B21">
        <w:rPr>
          <w:rFonts w:ascii="华文楷体" w:eastAsia="华文楷体" w:hAnsi="华文楷体" w:hint="eastAsia"/>
          <w:sz w:val="28"/>
          <w:szCs w:val="28"/>
        </w:rPr>
        <w:t xml:space="preserve">A、政协第一届全国委员会第一次会议 </w:t>
      </w:r>
    </w:p>
    <w:p w:rsidR="0073197F" w:rsidRPr="007C2B21" w:rsidRDefault="0073197F" w:rsidP="0073197F">
      <w:pPr>
        <w:rPr>
          <w:rFonts w:ascii="华文楷体" w:eastAsia="华文楷体" w:hAnsi="华文楷体"/>
          <w:sz w:val="28"/>
          <w:szCs w:val="28"/>
        </w:rPr>
      </w:pPr>
      <w:r w:rsidRPr="007C2B21">
        <w:rPr>
          <w:rFonts w:ascii="华文楷体" w:eastAsia="华文楷体" w:hAnsi="华文楷体" w:hint="eastAsia"/>
          <w:sz w:val="28"/>
          <w:szCs w:val="28"/>
        </w:rPr>
        <w:t>B、政协第二届全国委员会第一次会议</w:t>
      </w:r>
    </w:p>
    <w:p w:rsidR="0073197F" w:rsidRPr="007C2B21" w:rsidRDefault="0073197F" w:rsidP="0073197F">
      <w:pPr>
        <w:rPr>
          <w:rFonts w:ascii="华文楷体" w:eastAsia="华文楷体" w:hAnsi="华文楷体"/>
          <w:sz w:val="28"/>
          <w:szCs w:val="28"/>
        </w:rPr>
      </w:pPr>
      <w:r w:rsidRPr="007C2B21">
        <w:rPr>
          <w:rFonts w:ascii="华文楷体" w:eastAsia="华文楷体" w:hAnsi="华文楷体" w:hint="eastAsia"/>
          <w:sz w:val="28"/>
          <w:szCs w:val="28"/>
        </w:rPr>
        <w:t xml:space="preserve">C、政协第二届全国委员会第二次会议 </w:t>
      </w:r>
    </w:p>
    <w:p w:rsidR="0073197F" w:rsidRPr="007C2B21" w:rsidRDefault="0073197F" w:rsidP="0073197F">
      <w:pPr>
        <w:rPr>
          <w:rFonts w:ascii="华文楷体" w:eastAsia="华文楷体" w:hAnsi="华文楷体"/>
          <w:sz w:val="28"/>
          <w:szCs w:val="28"/>
        </w:rPr>
      </w:pPr>
      <w:r w:rsidRPr="007C2B21">
        <w:rPr>
          <w:rFonts w:ascii="华文楷体" w:eastAsia="华文楷体" w:hAnsi="华文楷体" w:hint="eastAsia"/>
          <w:sz w:val="28"/>
          <w:szCs w:val="28"/>
        </w:rPr>
        <w:t>D、政协第二届全国委员会第三次会议</w:t>
      </w:r>
    </w:p>
    <w:p w:rsidR="0073197F" w:rsidRPr="00670334" w:rsidRDefault="0073197F" w:rsidP="0073197F">
      <w:pPr>
        <w:rPr>
          <w:rFonts w:ascii="华文楷体" w:eastAsia="华文楷体" w:hAnsi="华文楷体"/>
          <w:sz w:val="28"/>
          <w:szCs w:val="28"/>
        </w:rPr>
      </w:pPr>
      <w:r>
        <w:rPr>
          <w:rFonts w:ascii="华文楷体" w:eastAsia="华文楷体" w:hAnsi="华文楷体" w:hint="eastAsia"/>
          <w:sz w:val="28"/>
          <w:szCs w:val="28"/>
        </w:rPr>
        <w:t>22、</w:t>
      </w:r>
      <w:r w:rsidRPr="00670334">
        <w:rPr>
          <w:rFonts w:ascii="华文楷体" w:eastAsia="华文楷体" w:hAnsi="华文楷体" w:hint="eastAsia"/>
          <w:sz w:val="28"/>
          <w:szCs w:val="28"/>
        </w:rPr>
        <w:t>中国共产党和民主党派合作的基本方针是( A )。</w:t>
      </w:r>
    </w:p>
    <w:p w:rsidR="0073197F" w:rsidRPr="00670334" w:rsidRDefault="0073197F" w:rsidP="0073197F">
      <w:pPr>
        <w:rPr>
          <w:rFonts w:ascii="华文楷体" w:eastAsia="华文楷体" w:hAnsi="华文楷体"/>
          <w:sz w:val="28"/>
          <w:szCs w:val="28"/>
        </w:rPr>
      </w:pPr>
      <w:r w:rsidRPr="00670334">
        <w:rPr>
          <w:rFonts w:ascii="华文楷体" w:eastAsia="华文楷体" w:hAnsi="华文楷体" w:hint="eastAsia"/>
          <w:sz w:val="28"/>
          <w:szCs w:val="28"/>
        </w:rPr>
        <w:t>A.长期共存、互相监督、肝胆相照、荣辱与共</w:t>
      </w:r>
    </w:p>
    <w:p w:rsidR="0073197F" w:rsidRPr="00670334" w:rsidRDefault="0073197F" w:rsidP="0073197F">
      <w:pPr>
        <w:rPr>
          <w:rFonts w:ascii="华文楷体" w:eastAsia="华文楷体" w:hAnsi="华文楷体"/>
          <w:sz w:val="28"/>
          <w:szCs w:val="28"/>
        </w:rPr>
      </w:pPr>
      <w:r w:rsidRPr="00670334">
        <w:rPr>
          <w:rFonts w:ascii="华文楷体" w:eastAsia="华文楷体" w:hAnsi="华文楷体" w:hint="eastAsia"/>
          <w:sz w:val="28"/>
          <w:szCs w:val="28"/>
        </w:rPr>
        <w:t>B.长期共存、互相监督、肝胆相照、互惠互利</w:t>
      </w:r>
    </w:p>
    <w:p w:rsidR="0073197F" w:rsidRPr="00670334" w:rsidRDefault="0073197F" w:rsidP="0073197F">
      <w:pPr>
        <w:rPr>
          <w:rFonts w:ascii="华文楷体" w:eastAsia="华文楷体" w:hAnsi="华文楷体"/>
          <w:sz w:val="28"/>
          <w:szCs w:val="28"/>
        </w:rPr>
      </w:pPr>
      <w:r w:rsidRPr="00670334">
        <w:rPr>
          <w:rFonts w:ascii="华文楷体" w:eastAsia="华文楷体" w:hAnsi="华文楷体" w:hint="eastAsia"/>
          <w:sz w:val="28"/>
          <w:szCs w:val="28"/>
        </w:rPr>
        <w:t>C.和平共处、互相监督、肝胆相照、互惠互利</w:t>
      </w:r>
    </w:p>
    <w:p w:rsidR="0073197F" w:rsidRDefault="0073197F" w:rsidP="0073197F">
      <w:pPr>
        <w:rPr>
          <w:rFonts w:ascii="华文楷体" w:eastAsia="华文楷体" w:hAnsi="华文楷体"/>
          <w:sz w:val="28"/>
          <w:szCs w:val="28"/>
        </w:rPr>
      </w:pPr>
      <w:r w:rsidRPr="00670334">
        <w:rPr>
          <w:rFonts w:ascii="华文楷体" w:eastAsia="华文楷体" w:hAnsi="华文楷体" w:hint="eastAsia"/>
          <w:sz w:val="28"/>
          <w:szCs w:val="28"/>
        </w:rPr>
        <w:t>D.和平共处、互相监督、肝胆相照、荣辱与共</w:t>
      </w:r>
    </w:p>
    <w:p w:rsidR="0073197F" w:rsidRDefault="0073197F" w:rsidP="0073197F">
      <w:pPr>
        <w:rPr>
          <w:rFonts w:ascii="华文楷体" w:eastAsia="华文楷体" w:hAnsi="华文楷体"/>
          <w:sz w:val="28"/>
          <w:szCs w:val="28"/>
        </w:rPr>
      </w:pPr>
      <w:r>
        <w:rPr>
          <w:rFonts w:ascii="华文楷体" w:eastAsia="华文楷体" w:hAnsi="华文楷体" w:hint="eastAsia"/>
          <w:sz w:val="28"/>
          <w:szCs w:val="28"/>
        </w:rPr>
        <w:lastRenderedPageBreak/>
        <w:t>23、</w:t>
      </w:r>
      <w:r w:rsidRPr="00670334">
        <w:rPr>
          <w:rFonts w:ascii="华文楷体" w:eastAsia="华文楷体" w:hAnsi="华文楷体" w:hint="eastAsia"/>
          <w:sz w:val="28"/>
          <w:szCs w:val="28"/>
        </w:rPr>
        <w:t>全国人大每（ A ）年一届。</w:t>
      </w:r>
    </w:p>
    <w:p w:rsidR="0073197F" w:rsidRPr="00670334" w:rsidRDefault="0073197F" w:rsidP="0073197F">
      <w:pPr>
        <w:rPr>
          <w:rFonts w:ascii="华文楷体" w:eastAsia="华文楷体" w:hAnsi="华文楷体"/>
          <w:sz w:val="28"/>
          <w:szCs w:val="28"/>
        </w:rPr>
      </w:pPr>
      <w:r>
        <w:rPr>
          <w:rFonts w:ascii="华文楷体" w:eastAsia="华文楷体" w:hAnsi="华文楷体"/>
          <w:sz w:val="28"/>
          <w:szCs w:val="28"/>
        </w:rPr>
        <w:t>A</w:t>
      </w:r>
      <w:r>
        <w:rPr>
          <w:rFonts w:ascii="华文楷体" w:eastAsia="华文楷体" w:hAnsi="华文楷体" w:hint="eastAsia"/>
          <w:sz w:val="28"/>
          <w:szCs w:val="28"/>
        </w:rPr>
        <w:t>、</w:t>
      </w:r>
      <w:r w:rsidRPr="00670334">
        <w:rPr>
          <w:rFonts w:ascii="华文楷体" w:eastAsia="华文楷体" w:hAnsi="华文楷体"/>
          <w:sz w:val="28"/>
          <w:szCs w:val="28"/>
        </w:rPr>
        <w:t>5</w:t>
      </w:r>
      <w:r>
        <w:rPr>
          <w:rFonts w:ascii="华文楷体" w:eastAsia="华文楷体" w:hAnsi="华文楷体" w:hint="eastAsia"/>
          <w:sz w:val="28"/>
          <w:szCs w:val="28"/>
        </w:rPr>
        <w:t xml:space="preserve">   </w:t>
      </w:r>
      <w:r w:rsidRPr="00670334">
        <w:rPr>
          <w:rFonts w:ascii="华文楷体" w:eastAsia="华文楷体" w:hAnsi="华文楷体"/>
          <w:sz w:val="28"/>
          <w:szCs w:val="28"/>
        </w:rPr>
        <w:t xml:space="preserve"> </w:t>
      </w:r>
      <w:r>
        <w:rPr>
          <w:rFonts w:ascii="华文楷体" w:eastAsia="华文楷体" w:hAnsi="华文楷体"/>
          <w:sz w:val="28"/>
          <w:szCs w:val="28"/>
        </w:rPr>
        <w:t>B</w:t>
      </w:r>
      <w:r>
        <w:rPr>
          <w:rFonts w:ascii="华文楷体" w:eastAsia="华文楷体" w:hAnsi="华文楷体" w:hint="eastAsia"/>
          <w:sz w:val="28"/>
          <w:szCs w:val="28"/>
        </w:rPr>
        <w:t>、</w:t>
      </w:r>
      <w:r w:rsidRPr="00670334">
        <w:rPr>
          <w:rFonts w:ascii="华文楷体" w:eastAsia="华文楷体" w:hAnsi="华文楷体"/>
          <w:sz w:val="28"/>
          <w:szCs w:val="28"/>
        </w:rPr>
        <w:t xml:space="preserve">4 </w:t>
      </w:r>
      <w:r>
        <w:rPr>
          <w:rFonts w:ascii="华文楷体" w:eastAsia="华文楷体" w:hAnsi="华文楷体" w:hint="eastAsia"/>
          <w:sz w:val="28"/>
          <w:szCs w:val="28"/>
        </w:rPr>
        <w:t xml:space="preserve">   </w:t>
      </w:r>
      <w:r>
        <w:rPr>
          <w:rFonts w:ascii="华文楷体" w:eastAsia="华文楷体" w:hAnsi="华文楷体"/>
          <w:sz w:val="28"/>
          <w:szCs w:val="28"/>
        </w:rPr>
        <w:t>C</w:t>
      </w:r>
      <w:r>
        <w:rPr>
          <w:rFonts w:ascii="华文楷体" w:eastAsia="华文楷体" w:hAnsi="华文楷体" w:hint="eastAsia"/>
          <w:sz w:val="28"/>
          <w:szCs w:val="28"/>
        </w:rPr>
        <w:t>、</w:t>
      </w:r>
      <w:r w:rsidRPr="00670334">
        <w:rPr>
          <w:rFonts w:ascii="华文楷体" w:eastAsia="华文楷体" w:hAnsi="华文楷体"/>
          <w:sz w:val="28"/>
          <w:szCs w:val="28"/>
        </w:rPr>
        <w:t xml:space="preserve">3 </w:t>
      </w:r>
      <w:r>
        <w:rPr>
          <w:rFonts w:ascii="华文楷体" w:eastAsia="华文楷体" w:hAnsi="华文楷体" w:hint="eastAsia"/>
          <w:sz w:val="28"/>
          <w:szCs w:val="28"/>
        </w:rPr>
        <w:t xml:space="preserve">   </w:t>
      </w:r>
      <w:r>
        <w:rPr>
          <w:rFonts w:ascii="华文楷体" w:eastAsia="华文楷体" w:hAnsi="华文楷体"/>
          <w:sz w:val="28"/>
          <w:szCs w:val="28"/>
        </w:rPr>
        <w:t>D</w:t>
      </w:r>
      <w:r>
        <w:rPr>
          <w:rFonts w:ascii="华文楷体" w:eastAsia="华文楷体" w:hAnsi="华文楷体" w:hint="eastAsia"/>
          <w:sz w:val="28"/>
          <w:szCs w:val="28"/>
        </w:rPr>
        <w:t>、</w:t>
      </w:r>
      <w:r w:rsidRPr="00670334">
        <w:rPr>
          <w:rFonts w:ascii="华文楷体" w:eastAsia="华文楷体" w:hAnsi="华文楷体"/>
          <w:sz w:val="28"/>
          <w:szCs w:val="28"/>
        </w:rPr>
        <w:t>6</w:t>
      </w:r>
    </w:p>
    <w:p w:rsidR="0073197F" w:rsidRDefault="0073197F" w:rsidP="0073197F">
      <w:pPr>
        <w:rPr>
          <w:rFonts w:ascii="华文楷体" w:eastAsia="华文楷体" w:hAnsi="华文楷体"/>
          <w:sz w:val="28"/>
          <w:szCs w:val="28"/>
        </w:rPr>
      </w:pPr>
      <w:r>
        <w:rPr>
          <w:rFonts w:ascii="华文楷体" w:eastAsia="华文楷体" w:hAnsi="华文楷体" w:hint="eastAsia"/>
          <w:sz w:val="28"/>
          <w:szCs w:val="28"/>
        </w:rPr>
        <w:t>24、</w:t>
      </w:r>
      <w:r w:rsidRPr="00670334">
        <w:rPr>
          <w:rFonts w:ascii="华文楷体" w:eastAsia="华文楷体" w:hAnsi="华文楷体" w:hint="eastAsia"/>
          <w:sz w:val="28"/>
          <w:szCs w:val="28"/>
        </w:rPr>
        <w:t>现任教育部部长是（ A)。</w:t>
      </w:r>
    </w:p>
    <w:p w:rsidR="0073197F" w:rsidRPr="00670334" w:rsidRDefault="0073197F" w:rsidP="0073197F">
      <w:pPr>
        <w:rPr>
          <w:rFonts w:ascii="华文楷体" w:eastAsia="华文楷体" w:hAnsi="华文楷体"/>
          <w:sz w:val="28"/>
          <w:szCs w:val="28"/>
        </w:rPr>
      </w:pPr>
      <w:r w:rsidRPr="00670334">
        <w:rPr>
          <w:rFonts w:ascii="华文楷体" w:eastAsia="华文楷体" w:hAnsi="华文楷体" w:hint="eastAsia"/>
          <w:sz w:val="28"/>
          <w:szCs w:val="28"/>
        </w:rPr>
        <w:t>A.袁贵仁</w:t>
      </w:r>
      <w:r>
        <w:rPr>
          <w:rFonts w:ascii="华文楷体" w:eastAsia="华文楷体" w:hAnsi="华文楷体" w:hint="eastAsia"/>
          <w:sz w:val="28"/>
          <w:szCs w:val="28"/>
        </w:rPr>
        <w:t xml:space="preserve"> </w:t>
      </w:r>
      <w:r w:rsidRPr="00670334">
        <w:rPr>
          <w:rFonts w:ascii="华文楷体" w:eastAsia="华文楷体" w:hAnsi="华文楷体" w:hint="eastAsia"/>
          <w:sz w:val="28"/>
          <w:szCs w:val="28"/>
        </w:rPr>
        <w:t xml:space="preserve"> B.</w:t>
      </w:r>
      <w:proofErr w:type="gramStart"/>
      <w:r w:rsidRPr="00670334">
        <w:rPr>
          <w:rFonts w:ascii="华文楷体" w:eastAsia="华文楷体" w:hAnsi="华文楷体" w:hint="eastAsia"/>
          <w:sz w:val="28"/>
          <w:szCs w:val="28"/>
        </w:rPr>
        <w:t>盛光祖</w:t>
      </w:r>
      <w:proofErr w:type="gramEnd"/>
      <w:r w:rsidRPr="00670334">
        <w:rPr>
          <w:rFonts w:ascii="华文楷体" w:eastAsia="华文楷体" w:hAnsi="华文楷体" w:hint="eastAsia"/>
          <w:sz w:val="28"/>
          <w:szCs w:val="28"/>
        </w:rPr>
        <w:t xml:space="preserve"> </w:t>
      </w:r>
      <w:r>
        <w:rPr>
          <w:rFonts w:ascii="华文楷体" w:eastAsia="华文楷体" w:hAnsi="华文楷体" w:hint="eastAsia"/>
          <w:sz w:val="28"/>
          <w:szCs w:val="28"/>
        </w:rPr>
        <w:t xml:space="preserve">  </w:t>
      </w:r>
      <w:r w:rsidRPr="00670334">
        <w:rPr>
          <w:rFonts w:ascii="华文楷体" w:eastAsia="华文楷体" w:hAnsi="华文楷体" w:hint="eastAsia"/>
          <w:sz w:val="28"/>
          <w:szCs w:val="28"/>
        </w:rPr>
        <w:t>C.杨洁</w:t>
      </w:r>
      <w:proofErr w:type="gramStart"/>
      <w:r w:rsidRPr="00670334">
        <w:rPr>
          <w:rFonts w:ascii="华文楷体" w:eastAsia="华文楷体" w:hAnsi="华文楷体" w:hint="eastAsia"/>
          <w:sz w:val="28"/>
          <w:szCs w:val="28"/>
        </w:rPr>
        <w:t>篪</w:t>
      </w:r>
      <w:proofErr w:type="gramEnd"/>
      <w:r w:rsidRPr="00670334">
        <w:rPr>
          <w:rFonts w:ascii="华文楷体" w:eastAsia="华文楷体" w:hAnsi="华文楷体" w:hint="eastAsia"/>
          <w:sz w:val="28"/>
          <w:szCs w:val="28"/>
        </w:rPr>
        <w:t xml:space="preserve"> </w:t>
      </w:r>
      <w:r>
        <w:rPr>
          <w:rFonts w:ascii="华文楷体" w:eastAsia="华文楷体" w:hAnsi="华文楷体" w:hint="eastAsia"/>
          <w:sz w:val="28"/>
          <w:szCs w:val="28"/>
        </w:rPr>
        <w:t xml:space="preserve">    </w:t>
      </w:r>
      <w:r w:rsidRPr="00670334">
        <w:rPr>
          <w:rFonts w:ascii="华文楷体" w:eastAsia="华文楷体" w:hAnsi="华文楷体" w:hint="eastAsia"/>
          <w:sz w:val="28"/>
          <w:szCs w:val="28"/>
        </w:rPr>
        <w:t>D.周济</w:t>
      </w:r>
    </w:p>
    <w:p w:rsidR="0073197F" w:rsidRPr="00670334" w:rsidRDefault="0073197F" w:rsidP="0073197F">
      <w:pPr>
        <w:rPr>
          <w:rFonts w:ascii="华文楷体" w:eastAsia="华文楷体" w:hAnsi="华文楷体"/>
          <w:sz w:val="28"/>
          <w:szCs w:val="28"/>
        </w:rPr>
      </w:pPr>
      <w:r>
        <w:rPr>
          <w:rFonts w:ascii="华文楷体" w:eastAsia="华文楷体" w:hAnsi="华文楷体" w:hint="eastAsia"/>
          <w:sz w:val="28"/>
          <w:szCs w:val="28"/>
        </w:rPr>
        <w:t>25、</w:t>
      </w:r>
      <w:r w:rsidRPr="00670334">
        <w:rPr>
          <w:rFonts w:ascii="华文楷体" w:eastAsia="华文楷体" w:hAnsi="华文楷体" w:hint="eastAsia"/>
          <w:sz w:val="28"/>
          <w:szCs w:val="28"/>
        </w:rPr>
        <w:t>中国特色社会主义的必然选择是( B )。</w:t>
      </w:r>
    </w:p>
    <w:p w:rsidR="0073197F" w:rsidRPr="00670334" w:rsidRDefault="0073197F" w:rsidP="0073197F">
      <w:pPr>
        <w:rPr>
          <w:rFonts w:ascii="华文楷体" w:eastAsia="华文楷体" w:hAnsi="华文楷体"/>
          <w:sz w:val="28"/>
          <w:szCs w:val="28"/>
        </w:rPr>
      </w:pPr>
      <w:r w:rsidRPr="00670334">
        <w:rPr>
          <w:rFonts w:ascii="华文楷体" w:eastAsia="华文楷体" w:hAnsi="华文楷体" w:hint="eastAsia"/>
          <w:sz w:val="28"/>
          <w:szCs w:val="28"/>
        </w:rPr>
        <w:t xml:space="preserve">A.公平正义 </w:t>
      </w:r>
      <w:r>
        <w:rPr>
          <w:rFonts w:ascii="华文楷体" w:eastAsia="华文楷体" w:hAnsi="华文楷体" w:hint="eastAsia"/>
          <w:sz w:val="28"/>
          <w:szCs w:val="28"/>
        </w:rPr>
        <w:t xml:space="preserve">  </w:t>
      </w:r>
      <w:r w:rsidRPr="00670334">
        <w:rPr>
          <w:rFonts w:ascii="华文楷体" w:eastAsia="华文楷体" w:hAnsi="华文楷体" w:hint="eastAsia"/>
          <w:sz w:val="28"/>
          <w:szCs w:val="28"/>
        </w:rPr>
        <w:t xml:space="preserve">B.改革开放 </w:t>
      </w:r>
      <w:r>
        <w:rPr>
          <w:rFonts w:ascii="华文楷体" w:eastAsia="华文楷体" w:hAnsi="华文楷体" w:hint="eastAsia"/>
          <w:sz w:val="28"/>
          <w:szCs w:val="28"/>
        </w:rPr>
        <w:t xml:space="preserve">  </w:t>
      </w:r>
      <w:r w:rsidRPr="00670334">
        <w:rPr>
          <w:rFonts w:ascii="华文楷体" w:eastAsia="华文楷体" w:hAnsi="华文楷体" w:hint="eastAsia"/>
          <w:sz w:val="28"/>
          <w:szCs w:val="28"/>
        </w:rPr>
        <w:t xml:space="preserve">C.社会和谐 </w:t>
      </w:r>
      <w:r>
        <w:rPr>
          <w:rFonts w:ascii="华文楷体" w:eastAsia="华文楷体" w:hAnsi="华文楷体" w:hint="eastAsia"/>
          <w:sz w:val="28"/>
          <w:szCs w:val="28"/>
        </w:rPr>
        <w:t xml:space="preserve">   </w:t>
      </w:r>
      <w:r w:rsidRPr="00670334">
        <w:rPr>
          <w:rFonts w:ascii="华文楷体" w:eastAsia="华文楷体" w:hAnsi="华文楷体" w:hint="eastAsia"/>
          <w:sz w:val="28"/>
          <w:szCs w:val="28"/>
        </w:rPr>
        <w:t>D.和平发展</w:t>
      </w:r>
    </w:p>
    <w:p w:rsidR="0073197F" w:rsidRPr="00670334" w:rsidRDefault="0073197F" w:rsidP="0073197F">
      <w:pPr>
        <w:rPr>
          <w:rFonts w:ascii="华文楷体" w:eastAsia="华文楷体" w:hAnsi="华文楷体"/>
          <w:sz w:val="28"/>
          <w:szCs w:val="28"/>
        </w:rPr>
      </w:pPr>
      <w:r>
        <w:rPr>
          <w:rFonts w:ascii="华文楷体" w:eastAsia="华文楷体" w:hAnsi="华文楷体" w:hint="eastAsia"/>
          <w:sz w:val="28"/>
          <w:szCs w:val="28"/>
        </w:rPr>
        <w:t>26、</w:t>
      </w:r>
      <w:r w:rsidRPr="00670334">
        <w:rPr>
          <w:rFonts w:ascii="华文楷体" w:eastAsia="华文楷体" w:hAnsi="华文楷体" w:hint="eastAsia"/>
          <w:sz w:val="28"/>
          <w:szCs w:val="28"/>
        </w:rPr>
        <w:t>全国人民大表大会通过的法律由</w:t>
      </w:r>
      <w:proofErr w:type="gramStart"/>
      <w:r w:rsidRPr="00670334">
        <w:rPr>
          <w:rFonts w:ascii="华文楷体" w:eastAsia="华文楷体" w:hAnsi="华文楷体" w:hint="eastAsia"/>
          <w:sz w:val="28"/>
          <w:szCs w:val="28"/>
        </w:rPr>
        <w:t>谁签署</w:t>
      </w:r>
      <w:proofErr w:type="gramEnd"/>
      <w:r w:rsidRPr="00670334">
        <w:rPr>
          <w:rFonts w:ascii="华文楷体" w:eastAsia="华文楷体" w:hAnsi="华文楷体" w:hint="eastAsia"/>
          <w:sz w:val="28"/>
          <w:szCs w:val="28"/>
        </w:rPr>
        <w:t>予以公布（ A ）。</w:t>
      </w:r>
    </w:p>
    <w:p w:rsidR="0073197F" w:rsidRPr="00670334" w:rsidRDefault="0073197F" w:rsidP="0073197F">
      <w:pPr>
        <w:rPr>
          <w:rFonts w:ascii="华文楷体" w:eastAsia="华文楷体" w:hAnsi="华文楷体"/>
          <w:sz w:val="28"/>
          <w:szCs w:val="28"/>
        </w:rPr>
      </w:pPr>
      <w:r w:rsidRPr="00670334">
        <w:rPr>
          <w:rFonts w:ascii="华文楷体" w:eastAsia="华文楷体" w:hAnsi="华文楷体" w:hint="eastAsia"/>
          <w:sz w:val="28"/>
          <w:szCs w:val="28"/>
        </w:rPr>
        <w:t xml:space="preserve">A.国家主席 </w:t>
      </w:r>
      <w:r>
        <w:rPr>
          <w:rFonts w:ascii="华文楷体" w:eastAsia="华文楷体" w:hAnsi="华文楷体" w:hint="eastAsia"/>
          <w:sz w:val="28"/>
          <w:szCs w:val="28"/>
        </w:rPr>
        <w:t xml:space="preserve">         </w:t>
      </w:r>
      <w:r w:rsidRPr="00670334">
        <w:rPr>
          <w:rFonts w:ascii="华文楷体" w:eastAsia="华文楷体" w:hAnsi="华文楷体" w:hint="eastAsia"/>
          <w:sz w:val="28"/>
          <w:szCs w:val="28"/>
        </w:rPr>
        <w:t>B.全国人大委员会委员长</w:t>
      </w:r>
    </w:p>
    <w:p w:rsidR="0073197F" w:rsidRPr="00670334" w:rsidRDefault="0073197F" w:rsidP="0073197F">
      <w:pPr>
        <w:rPr>
          <w:rFonts w:ascii="华文楷体" w:eastAsia="华文楷体" w:hAnsi="华文楷体"/>
          <w:sz w:val="28"/>
          <w:szCs w:val="28"/>
        </w:rPr>
      </w:pPr>
      <w:r w:rsidRPr="00670334">
        <w:rPr>
          <w:rFonts w:ascii="华文楷体" w:eastAsia="华文楷体" w:hAnsi="华文楷体" w:hint="eastAsia"/>
          <w:sz w:val="28"/>
          <w:szCs w:val="28"/>
        </w:rPr>
        <w:t>C.国务院总理</w:t>
      </w:r>
      <w:r>
        <w:rPr>
          <w:rFonts w:ascii="华文楷体" w:eastAsia="华文楷体" w:hAnsi="华文楷体" w:hint="eastAsia"/>
          <w:sz w:val="28"/>
          <w:szCs w:val="28"/>
        </w:rPr>
        <w:t xml:space="preserve">        </w:t>
      </w:r>
      <w:r w:rsidRPr="00670334">
        <w:rPr>
          <w:rFonts w:ascii="华文楷体" w:eastAsia="华文楷体" w:hAnsi="华文楷体" w:hint="eastAsia"/>
          <w:sz w:val="28"/>
          <w:szCs w:val="28"/>
        </w:rPr>
        <w:t>D.中共中央总书记</w:t>
      </w:r>
    </w:p>
    <w:p w:rsidR="0073197F" w:rsidRPr="00670334" w:rsidRDefault="0073197F" w:rsidP="0073197F">
      <w:pPr>
        <w:rPr>
          <w:rFonts w:ascii="华文楷体" w:eastAsia="华文楷体" w:hAnsi="华文楷体"/>
          <w:sz w:val="28"/>
          <w:szCs w:val="28"/>
        </w:rPr>
      </w:pPr>
      <w:r>
        <w:rPr>
          <w:rFonts w:ascii="华文楷体" w:eastAsia="华文楷体" w:hAnsi="华文楷体" w:hint="eastAsia"/>
          <w:sz w:val="28"/>
          <w:szCs w:val="28"/>
        </w:rPr>
        <w:t>27、</w:t>
      </w:r>
      <w:r w:rsidRPr="00670334">
        <w:rPr>
          <w:rFonts w:ascii="华文楷体" w:eastAsia="华文楷体" w:hAnsi="华文楷体" w:hint="eastAsia"/>
          <w:sz w:val="28"/>
          <w:szCs w:val="28"/>
        </w:rPr>
        <w:t>李克强总理在政府工作报告中提出，今年网络将降低话费问题，2017</w:t>
      </w:r>
      <w:r>
        <w:rPr>
          <w:rFonts w:ascii="华文楷体" w:eastAsia="华文楷体" w:hAnsi="华文楷体" w:hint="eastAsia"/>
          <w:sz w:val="28"/>
          <w:szCs w:val="28"/>
        </w:rPr>
        <w:t>内全部取消</w:t>
      </w:r>
      <w:r w:rsidRPr="00670334">
        <w:rPr>
          <w:rFonts w:ascii="华文楷体" w:eastAsia="华文楷体" w:hAnsi="华文楷体" w:hint="eastAsia"/>
          <w:sz w:val="28"/>
          <w:szCs w:val="28"/>
        </w:rPr>
        <w:t>（ C ）。</w:t>
      </w:r>
    </w:p>
    <w:p w:rsidR="0073197F" w:rsidRPr="00670334" w:rsidRDefault="0073197F" w:rsidP="0073197F">
      <w:pPr>
        <w:rPr>
          <w:rFonts w:ascii="华文楷体" w:eastAsia="华文楷体" w:hAnsi="华文楷体"/>
          <w:sz w:val="28"/>
          <w:szCs w:val="28"/>
        </w:rPr>
      </w:pPr>
      <w:r w:rsidRPr="00670334">
        <w:rPr>
          <w:rFonts w:ascii="华文楷体" w:eastAsia="华文楷体" w:hAnsi="华文楷体" w:hint="eastAsia"/>
          <w:sz w:val="28"/>
          <w:szCs w:val="28"/>
        </w:rPr>
        <w:t>A.漫游费，附加费</w:t>
      </w:r>
      <w:r>
        <w:rPr>
          <w:rFonts w:ascii="华文楷体" w:eastAsia="华文楷体" w:hAnsi="华文楷体" w:hint="eastAsia"/>
          <w:sz w:val="28"/>
          <w:szCs w:val="28"/>
        </w:rPr>
        <w:t xml:space="preserve">          </w:t>
      </w:r>
      <w:r w:rsidRPr="00670334">
        <w:rPr>
          <w:rFonts w:ascii="华文楷体" w:eastAsia="华文楷体" w:hAnsi="华文楷体" w:hint="eastAsia"/>
          <w:sz w:val="28"/>
          <w:szCs w:val="28"/>
        </w:rPr>
        <w:t xml:space="preserve"> B.国内短途，漫游费</w:t>
      </w:r>
    </w:p>
    <w:p w:rsidR="0073197F" w:rsidRPr="00670334" w:rsidRDefault="0073197F" w:rsidP="0073197F">
      <w:pPr>
        <w:rPr>
          <w:rFonts w:ascii="华文楷体" w:eastAsia="华文楷体" w:hAnsi="华文楷体"/>
          <w:sz w:val="28"/>
          <w:szCs w:val="28"/>
        </w:rPr>
      </w:pPr>
      <w:r w:rsidRPr="00670334">
        <w:rPr>
          <w:rFonts w:ascii="华文楷体" w:eastAsia="华文楷体" w:hAnsi="华文楷体" w:hint="eastAsia"/>
          <w:sz w:val="28"/>
          <w:szCs w:val="28"/>
        </w:rPr>
        <w:t>C.国内长途，漫游费</w:t>
      </w:r>
      <w:r>
        <w:rPr>
          <w:rFonts w:ascii="华文楷体" w:eastAsia="华文楷体" w:hAnsi="华文楷体" w:hint="eastAsia"/>
          <w:sz w:val="28"/>
          <w:szCs w:val="28"/>
        </w:rPr>
        <w:t xml:space="preserve">         </w:t>
      </w:r>
      <w:r w:rsidRPr="00670334">
        <w:rPr>
          <w:rFonts w:ascii="华文楷体" w:eastAsia="华文楷体" w:hAnsi="华文楷体" w:hint="eastAsia"/>
          <w:sz w:val="28"/>
          <w:szCs w:val="28"/>
        </w:rPr>
        <w:t xml:space="preserve"> D.国内长途，境外费</w:t>
      </w:r>
    </w:p>
    <w:p w:rsidR="0073197F" w:rsidRPr="00670334" w:rsidRDefault="0073197F" w:rsidP="0073197F">
      <w:pPr>
        <w:rPr>
          <w:rFonts w:ascii="华文楷体" w:eastAsia="华文楷体" w:hAnsi="华文楷体"/>
          <w:sz w:val="28"/>
          <w:szCs w:val="28"/>
        </w:rPr>
      </w:pPr>
      <w:r>
        <w:rPr>
          <w:rFonts w:ascii="华文楷体" w:eastAsia="华文楷体" w:hAnsi="华文楷体" w:hint="eastAsia"/>
          <w:sz w:val="28"/>
          <w:szCs w:val="28"/>
        </w:rPr>
        <w:t>28、</w:t>
      </w:r>
      <w:r w:rsidRPr="00670334">
        <w:rPr>
          <w:rFonts w:ascii="华文楷体" w:eastAsia="华文楷体" w:hAnsi="华文楷体" w:hint="eastAsia"/>
          <w:sz w:val="28"/>
          <w:szCs w:val="28"/>
        </w:rPr>
        <w:t>第一届人民代表大会是在（ D ）年召开的。</w:t>
      </w:r>
    </w:p>
    <w:p w:rsidR="0073197F" w:rsidRPr="00670334" w:rsidRDefault="0073197F" w:rsidP="0073197F">
      <w:pPr>
        <w:rPr>
          <w:rFonts w:ascii="华文楷体" w:eastAsia="华文楷体" w:hAnsi="华文楷体"/>
          <w:sz w:val="28"/>
          <w:szCs w:val="28"/>
        </w:rPr>
      </w:pPr>
      <w:r w:rsidRPr="00670334">
        <w:rPr>
          <w:rFonts w:ascii="华文楷体" w:eastAsia="华文楷体" w:hAnsi="华文楷体"/>
          <w:sz w:val="28"/>
          <w:szCs w:val="28"/>
        </w:rPr>
        <w:t>A.1949</w:t>
      </w:r>
      <w:r>
        <w:rPr>
          <w:rFonts w:ascii="华文楷体" w:eastAsia="华文楷体" w:hAnsi="华文楷体" w:hint="eastAsia"/>
          <w:sz w:val="28"/>
          <w:szCs w:val="28"/>
        </w:rPr>
        <w:t xml:space="preserve">   </w:t>
      </w:r>
      <w:r w:rsidRPr="00670334">
        <w:rPr>
          <w:rFonts w:ascii="华文楷体" w:eastAsia="华文楷体" w:hAnsi="华文楷体"/>
          <w:sz w:val="28"/>
          <w:szCs w:val="28"/>
        </w:rPr>
        <w:t xml:space="preserve"> B.1952</w:t>
      </w:r>
      <w:r>
        <w:rPr>
          <w:rFonts w:ascii="华文楷体" w:eastAsia="华文楷体" w:hAnsi="华文楷体" w:hint="eastAsia"/>
          <w:sz w:val="28"/>
          <w:szCs w:val="28"/>
        </w:rPr>
        <w:t xml:space="preserve">   </w:t>
      </w:r>
      <w:r w:rsidRPr="00670334">
        <w:rPr>
          <w:rFonts w:ascii="华文楷体" w:eastAsia="华文楷体" w:hAnsi="华文楷体"/>
          <w:sz w:val="28"/>
          <w:szCs w:val="28"/>
        </w:rPr>
        <w:t xml:space="preserve"> C.1953</w:t>
      </w:r>
      <w:r>
        <w:rPr>
          <w:rFonts w:ascii="华文楷体" w:eastAsia="华文楷体" w:hAnsi="华文楷体" w:hint="eastAsia"/>
          <w:sz w:val="28"/>
          <w:szCs w:val="28"/>
        </w:rPr>
        <w:t xml:space="preserve">    </w:t>
      </w:r>
      <w:r w:rsidRPr="00670334">
        <w:rPr>
          <w:rFonts w:ascii="华文楷体" w:eastAsia="华文楷体" w:hAnsi="华文楷体"/>
          <w:sz w:val="28"/>
          <w:szCs w:val="28"/>
        </w:rPr>
        <w:t xml:space="preserve"> D.1954</w:t>
      </w:r>
    </w:p>
    <w:p w:rsidR="0073197F" w:rsidRPr="00670334" w:rsidRDefault="0073197F" w:rsidP="0073197F">
      <w:pPr>
        <w:rPr>
          <w:rFonts w:ascii="华文楷体" w:eastAsia="华文楷体" w:hAnsi="华文楷体"/>
          <w:sz w:val="28"/>
          <w:szCs w:val="28"/>
        </w:rPr>
      </w:pPr>
      <w:r>
        <w:rPr>
          <w:rFonts w:ascii="华文楷体" w:eastAsia="华文楷体" w:hAnsi="华文楷体" w:hint="eastAsia"/>
          <w:sz w:val="28"/>
          <w:szCs w:val="28"/>
        </w:rPr>
        <w:t>29、</w:t>
      </w:r>
      <w:r w:rsidRPr="00670334">
        <w:rPr>
          <w:rFonts w:ascii="华文楷体" w:eastAsia="华文楷体" w:hAnsi="华文楷体" w:hint="eastAsia"/>
          <w:sz w:val="28"/>
          <w:szCs w:val="28"/>
        </w:rPr>
        <w:t>第十二届全国政协委员会选举的全国政协主席是（ D）。</w:t>
      </w:r>
    </w:p>
    <w:p w:rsidR="0073197F" w:rsidRPr="00670334" w:rsidRDefault="0073197F" w:rsidP="0073197F">
      <w:pPr>
        <w:rPr>
          <w:rFonts w:ascii="华文楷体" w:eastAsia="华文楷体" w:hAnsi="华文楷体"/>
          <w:sz w:val="28"/>
          <w:szCs w:val="28"/>
        </w:rPr>
      </w:pPr>
      <w:r w:rsidRPr="00670334">
        <w:rPr>
          <w:rFonts w:ascii="华文楷体" w:eastAsia="华文楷体" w:hAnsi="华文楷体" w:hint="eastAsia"/>
          <w:sz w:val="28"/>
          <w:szCs w:val="28"/>
        </w:rPr>
        <w:t>A.吴邦国 B.张德江 C.贾庆林 D.俞正声</w:t>
      </w:r>
    </w:p>
    <w:p w:rsidR="0073197F" w:rsidRPr="00670334" w:rsidRDefault="0073197F" w:rsidP="0073197F">
      <w:pPr>
        <w:rPr>
          <w:rFonts w:ascii="华文楷体" w:eastAsia="华文楷体" w:hAnsi="华文楷体"/>
          <w:sz w:val="28"/>
          <w:szCs w:val="28"/>
        </w:rPr>
      </w:pPr>
      <w:r>
        <w:rPr>
          <w:rFonts w:ascii="华文楷体" w:eastAsia="华文楷体" w:hAnsi="华文楷体" w:hint="eastAsia"/>
          <w:sz w:val="28"/>
          <w:szCs w:val="28"/>
        </w:rPr>
        <w:t>30、</w:t>
      </w:r>
      <w:r w:rsidRPr="00670334">
        <w:rPr>
          <w:rFonts w:ascii="华文楷体" w:eastAsia="华文楷体" w:hAnsi="华文楷体" w:hint="eastAsia"/>
          <w:sz w:val="28"/>
          <w:szCs w:val="28"/>
        </w:rPr>
        <w:t>政协全国委员会组成人员不包括（ A ）。</w:t>
      </w:r>
    </w:p>
    <w:p w:rsidR="0073197F" w:rsidRPr="00670334" w:rsidRDefault="0073197F" w:rsidP="0073197F">
      <w:pPr>
        <w:rPr>
          <w:rFonts w:ascii="华文楷体" w:eastAsia="华文楷体" w:hAnsi="华文楷体"/>
          <w:sz w:val="28"/>
          <w:szCs w:val="28"/>
        </w:rPr>
      </w:pPr>
      <w:r w:rsidRPr="00670334">
        <w:rPr>
          <w:rFonts w:ascii="华文楷体" w:eastAsia="华文楷体" w:hAnsi="华文楷体" w:hint="eastAsia"/>
          <w:sz w:val="28"/>
          <w:szCs w:val="28"/>
        </w:rPr>
        <w:t>A.在华工作的外籍人士</w:t>
      </w:r>
      <w:r>
        <w:rPr>
          <w:rFonts w:ascii="华文楷体" w:eastAsia="华文楷体" w:hAnsi="华文楷体" w:hint="eastAsia"/>
          <w:sz w:val="28"/>
          <w:szCs w:val="28"/>
        </w:rPr>
        <w:t xml:space="preserve">    </w:t>
      </w:r>
      <w:r w:rsidRPr="00670334">
        <w:rPr>
          <w:rFonts w:ascii="华文楷体" w:eastAsia="华文楷体" w:hAnsi="华文楷体" w:hint="eastAsia"/>
          <w:sz w:val="28"/>
          <w:szCs w:val="28"/>
        </w:rPr>
        <w:t xml:space="preserve"> B.中国共产党代表</w:t>
      </w:r>
    </w:p>
    <w:p w:rsidR="0073197F" w:rsidRDefault="0073197F" w:rsidP="0073197F">
      <w:pPr>
        <w:rPr>
          <w:rFonts w:ascii="华文楷体" w:eastAsia="华文楷体" w:hAnsi="华文楷体"/>
          <w:sz w:val="28"/>
          <w:szCs w:val="28"/>
        </w:rPr>
      </w:pPr>
      <w:r w:rsidRPr="00670334">
        <w:rPr>
          <w:rFonts w:ascii="华文楷体" w:eastAsia="华文楷体" w:hAnsi="华文楷体" w:hint="eastAsia"/>
          <w:sz w:val="28"/>
          <w:szCs w:val="28"/>
        </w:rPr>
        <w:t xml:space="preserve">C.台湾同胞代表 </w:t>
      </w:r>
      <w:r>
        <w:rPr>
          <w:rFonts w:ascii="华文楷体" w:eastAsia="华文楷体" w:hAnsi="华文楷体" w:hint="eastAsia"/>
          <w:sz w:val="28"/>
          <w:szCs w:val="28"/>
        </w:rPr>
        <w:t xml:space="preserve">          </w:t>
      </w:r>
      <w:r w:rsidRPr="00670334">
        <w:rPr>
          <w:rFonts w:ascii="华文楷体" w:eastAsia="华文楷体" w:hAnsi="华文楷体" w:hint="eastAsia"/>
          <w:sz w:val="28"/>
          <w:szCs w:val="28"/>
        </w:rPr>
        <w:t>D.无党派民主人士</w:t>
      </w:r>
    </w:p>
    <w:p w:rsidR="0073197F" w:rsidRPr="00670334" w:rsidRDefault="0073197F" w:rsidP="0073197F">
      <w:pPr>
        <w:rPr>
          <w:rFonts w:ascii="华文楷体" w:eastAsia="华文楷体" w:hAnsi="华文楷体"/>
          <w:sz w:val="28"/>
          <w:szCs w:val="28"/>
        </w:rPr>
      </w:pPr>
      <w:r>
        <w:rPr>
          <w:rFonts w:ascii="华文楷体" w:eastAsia="华文楷体" w:hAnsi="华文楷体" w:hint="eastAsia"/>
          <w:sz w:val="28"/>
          <w:szCs w:val="28"/>
        </w:rPr>
        <w:t>31、</w:t>
      </w:r>
      <w:r w:rsidRPr="00670334">
        <w:rPr>
          <w:rFonts w:ascii="华文楷体" w:eastAsia="华文楷体" w:hAnsi="华文楷体" w:hint="eastAsia"/>
          <w:sz w:val="28"/>
          <w:szCs w:val="28"/>
        </w:rPr>
        <w:t>2017年两会期间，中国人民银行行长周小川表示人民币汇率将呈现（ C ）的状态。</w:t>
      </w:r>
    </w:p>
    <w:p w:rsidR="0073197F" w:rsidRPr="00670334" w:rsidRDefault="0073197F" w:rsidP="0073197F">
      <w:pPr>
        <w:rPr>
          <w:rFonts w:ascii="华文楷体" w:eastAsia="华文楷体" w:hAnsi="华文楷体"/>
          <w:sz w:val="28"/>
          <w:szCs w:val="28"/>
        </w:rPr>
      </w:pPr>
      <w:r w:rsidRPr="00670334">
        <w:rPr>
          <w:rFonts w:ascii="华文楷体" w:eastAsia="华文楷体" w:hAnsi="华文楷体" w:hint="eastAsia"/>
          <w:sz w:val="28"/>
          <w:szCs w:val="28"/>
        </w:rPr>
        <w:lastRenderedPageBreak/>
        <w:t xml:space="preserve">A.缓慢下降 </w:t>
      </w:r>
      <w:r>
        <w:rPr>
          <w:rFonts w:ascii="华文楷体" w:eastAsia="华文楷体" w:hAnsi="华文楷体" w:hint="eastAsia"/>
          <w:sz w:val="28"/>
          <w:szCs w:val="28"/>
        </w:rPr>
        <w:t xml:space="preserve">     </w:t>
      </w:r>
      <w:r w:rsidRPr="00670334">
        <w:rPr>
          <w:rFonts w:ascii="华文楷体" w:eastAsia="华文楷体" w:hAnsi="华文楷体" w:hint="eastAsia"/>
          <w:sz w:val="28"/>
          <w:szCs w:val="28"/>
        </w:rPr>
        <w:t>B.人</w:t>
      </w:r>
      <w:proofErr w:type="gramStart"/>
      <w:r w:rsidRPr="00670334">
        <w:rPr>
          <w:rFonts w:ascii="华文楷体" w:eastAsia="华文楷体" w:hAnsi="华文楷体" w:hint="eastAsia"/>
          <w:sz w:val="28"/>
          <w:szCs w:val="28"/>
        </w:rPr>
        <w:t>无贬基</w:t>
      </w:r>
      <w:proofErr w:type="gramEnd"/>
      <w:r w:rsidRPr="00670334">
        <w:rPr>
          <w:rFonts w:ascii="华文楷体" w:eastAsia="华文楷体" w:hAnsi="华文楷体" w:hint="eastAsia"/>
          <w:sz w:val="28"/>
          <w:szCs w:val="28"/>
        </w:rPr>
        <w:t xml:space="preserve"> </w:t>
      </w:r>
      <w:r>
        <w:rPr>
          <w:rFonts w:ascii="华文楷体" w:eastAsia="华文楷体" w:hAnsi="华文楷体" w:hint="eastAsia"/>
          <w:sz w:val="28"/>
          <w:szCs w:val="28"/>
        </w:rPr>
        <w:t xml:space="preserve">    </w:t>
      </w:r>
      <w:r w:rsidRPr="00670334">
        <w:rPr>
          <w:rFonts w:ascii="华文楷体" w:eastAsia="华文楷体" w:hAnsi="华文楷体" w:hint="eastAsia"/>
          <w:sz w:val="28"/>
          <w:szCs w:val="28"/>
        </w:rPr>
        <w:t>C.缓慢上升</w:t>
      </w:r>
      <w:r>
        <w:rPr>
          <w:rFonts w:ascii="华文楷体" w:eastAsia="华文楷体" w:hAnsi="华文楷体" w:hint="eastAsia"/>
          <w:sz w:val="28"/>
          <w:szCs w:val="28"/>
        </w:rPr>
        <w:t xml:space="preserve">     </w:t>
      </w:r>
      <w:r w:rsidRPr="00670334">
        <w:rPr>
          <w:rFonts w:ascii="华文楷体" w:eastAsia="华文楷体" w:hAnsi="华文楷体" w:hint="eastAsia"/>
          <w:sz w:val="28"/>
          <w:szCs w:val="28"/>
        </w:rPr>
        <w:t xml:space="preserve"> D.高速上升</w:t>
      </w:r>
    </w:p>
    <w:p w:rsidR="0073197F" w:rsidRPr="007C2B21" w:rsidRDefault="0073197F" w:rsidP="0073197F">
      <w:pPr>
        <w:rPr>
          <w:rFonts w:ascii="华文楷体" w:eastAsia="华文楷体" w:hAnsi="华文楷体"/>
          <w:sz w:val="28"/>
          <w:szCs w:val="28"/>
        </w:rPr>
      </w:pPr>
      <w:r>
        <w:rPr>
          <w:rFonts w:ascii="华文楷体" w:eastAsia="华文楷体" w:hAnsi="华文楷体" w:hint="eastAsia"/>
          <w:sz w:val="28"/>
          <w:szCs w:val="28"/>
        </w:rPr>
        <w:t>32</w:t>
      </w:r>
      <w:r w:rsidRPr="007C2B21">
        <w:rPr>
          <w:rFonts w:ascii="华文楷体" w:eastAsia="华文楷体" w:hAnsi="华文楷体" w:hint="eastAsia"/>
          <w:sz w:val="28"/>
          <w:szCs w:val="28"/>
        </w:rPr>
        <w:t>、今年发展的主要预期目标是：（ABCD）</w:t>
      </w:r>
    </w:p>
    <w:p w:rsidR="0073197F" w:rsidRPr="007C2B21" w:rsidRDefault="0073197F" w:rsidP="0073197F">
      <w:pPr>
        <w:rPr>
          <w:rFonts w:ascii="华文楷体" w:eastAsia="华文楷体" w:hAnsi="华文楷体"/>
          <w:sz w:val="28"/>
          <w:szCs w:val="28"/>
        </w:rPr>
      </w:pPr>
      <w:r w:rsidRPr="007C2B21">
        <w:rPr>
          <w:rFonts w:ascii="华文楷体" w:eastAsia="华文楷体" w:hAnsi="华文楷体" w:hint="eastAsia"/>
          <w:sz w:val="28"/>
          <w:szCs w:val="28"/>
        </w:rPr>
        <w:t>A、国内生产总值增长6.5%左右；</w:t>
      </w:r>
    </w:p>
    <w:p w:rsidR="0073197F" w:rsidRPr="007C2B21" w:rsidRDefault="0073197F" w:rsidP="0073197F">
      <w:pPr>
        <w:rPr>
          <w:rFonts w:ascii="华文楷体" w:eastAsia="华文楷体" w:hAnsi="华文楷体"/>
          <w:sz w:val="28"/>
          <w:szCs w:val="28"/>
        </w:rPr>
      </w:pPr>
      <w:r w:rsidRPr="007C2B21">
        <w:rPr>
          <w:rFonts w:ascii="华文楷体" w:eastAsia="华文楷体" w:hAnsi="华文楷体" w:hint="eastAsia"/>
          <w:sz w:val="28"/>
          <w:szCs w:val="28"/>
        </w:rPr>
        <w:t>B、居民消费价格涨幅3%左右;</w:t>
      </w:r>
    </w:p>
    <w:p w:rsidR="0073197F" w:rsidRPr="007C2B21" w:rsidRDefault="0073197F" w:rsidP="0073197F">
      <w:pPr>
        <w:rPr>
          <w:rFonts w:ascii="华文楷体" w:eastAsia="华文楷体" w:hAnsi="华文楷体"/>
          <w:sz w:val="28"/>
          <w:szCs w:val="28"/>
        </w:rPr>
      </w:pPr>
      <w:r w:rsidRPr="007C2B21">
        <w:rPr>
          <w:rFonts w:ascii="华文楷体" w:eastAsia="华文楷体" w:hAnsi="华文楷体" w:hint="eastAsia"/>
          <w:sz w:val="28"/>
          <w:szCs w:val="28"/>
        </w:rPr>
        <w:t>C、新增就业1100万人以上，城镇登记失业率4.5%以内;</w:t>
      </w:r>
    </w:p>
    <w:p w:rsidR="0073197F" w:rsidRPr="007C2B21" w:rsidRDefault="0073197F" w:rsidP="0073197F">
      <w:pPr>
        <w:rPr>
          <w:rFonts w:ascii="华文楷体" w:eastAsia="华文楷体" w:hAnsi="华文楷体"/>
          <w:sz w:val="28"/>
          <w:szCs w:val="28"/>
        </w:rPr>
      </w:pPr>
      <w:r w:rsidRPr="007C2B21">
        <w:rPr>
          <w:rFonts w:ascii="华文楷体" w:eastAsia="华文楷体" w:hAnsi="华文楷体" w:hint="eastAsia"/>
          <w:sz w:val="28"/>
          <w:szCs w:val="28"/>
        </w:rPr>
        <w:t>D、单位国内生产总值能耗下降3.4%以上。</w:t>
      </w:r>
    </w:p>
    <w:p w:rsidR="0073197F" w:rsidRPr="007C2B21" w:rsidRDefault="0073197F" w:rsidP="0073197F">
      <w:pPr>
        <w:rPr>
          <w:rFonts w:ascii="华文楷体" w:eastAsia="华文楷体" w:hAnsi="华文楷体"/>
          <w:sz w:val="28"/>
          <w:szCs w:val="28"/>
        </w:rPr>
      </w:pPr>
      <w:r>
        <w:rPr>
          <w:rFonts w:ascii="华文楷体" w:eastAsia="华文楷体" w:hAnsi="华文楷体" w:hint="eastAsia"/>
          <w:sz w:val="28"/>
          <w:szCs w:val="28"/>
        </w:rPr>
        <w:t>33</w:t>
      </w:r>
      <w:r w:rsidRPr="007C2B21">
        <w:rPr>
          <w:rFonts w:ascii="华文楷体" w:eastAsia="华文楷体" w:hAnsi="华文楷体" w:hint="eastAsia"/>
          <w:sz w:val="28"/>
          <w:szCs w:val="28"/>
        </w:rPr>
        <w:t>、党的各级代表大会代表在代表大会闭会期间，除履行党员的监督责任和享有党员的监督权力外，按照有关规定对( C )进行监督，反映所在单位党员的意见和建议。</w:t>
      </w:r>
    </w:p>
    <w:p w:rsidR="0073197F" w:rsidRPr="007C2B21" w:rsidRDefault="0073197F" w:rsidP="0073197F">
      <w:pPr>
        <w:rPr>
          <w:rFonts w:ascii="华文楷体" w:eastAsia="华文楷体" w:hAnsi="华文楷体"/>
          <w:sz w:val="28"/>
          <w:szCs w:val="28"/>
        </w:rPr>
      </w:pPr>
      <w:r w:rsidRPr="007C2B21">
        <w:rPr>
          <w:rFonts w:ascii="华文楷体" w:eastAsia="华文楷体" w:hAnsi="华文楷体" w:hint="eastAsia"/>
          <w:sz w:val="28"/>
          <w:szCs w:val="28"/>
        </w:rPr>
        <w:t>A、所在单位的领导班子和成员</w:t>
      </w:r>
    </w:p>
    <w:p w:rsidR="0073197F" w:rsidRPr="007C2B21" w:rsidRDefault="0073197F" w:rsidP="0073197F">
      <w:pPr>
        <w:rPr>
          <w:rFonts w:ascii="华文楷体" w:eastAsia="华文楷体" w:hAnsi="华文楷体"/>
          <w:sz w:val="28"/>
          <w:szCs w:val="28"/>
        </w:rPr>
      </w:pPr>
      <w:r w:rsidRPr="007C2B21">
        <w:rPr>
          <w:rFonts w:ascii="华文楷体" w:eastAsia="华文楷体" w:hAnsi="华文楷体" w:hint="eastAsia"/>
          <w:sz w:val="28"/>
          <w:szCs w:val="28"/>
        </w:rPr>
        <w:t>B、其选举产生的党的委员会及其成员</w:t>
      </w:r>
    </w:p>
    <w:p w:rsidR="0073197F" w:rsidRPr="007C2B21" w:rsidRDefault="0073197F" w:rsidP="0073197F">
      <w:pPr>
        <w:rPr>
          <w:rFonts w:ascii="华文楷体" w:eastAsia="华文楷体" w:hAnsi="华文楷体"/>
          <w:sz w:val="28"/>
          <w:szCs w:val="28"/>
        </w:rPr>
      </w:pPr>
      <w:r w:rsidRPr="007C2B21">
        <w:rPr>
          <w:rFonts w:ascii="华文楷体" w:eastAsia="华文楷体" w:hAnsi="华文楷体" w:hint="eastAsia"/>
          <w:sz w:val="28"/>
          <w:szCs w:val="28"/>
        </w:rPr>
        <w:t>C、其选举产生的党的委员会、纪律检查委员会及其成员</w:t>
      </w:r>
    </w:p>
    <w:p w:rsidR="0073197F" w:rsidRPr="007C2B21" w:rsidRDefault="0073197F" w:rsidP="0073197F">
      <w:pPr>
        <w:rPr>
          <w:rFonts w:ascii="华文楷体" w:eastAsia="华文楷体" w:hAnsi="华文楷体"/>
          <w:sz w:val="28"/>
          <w:szCs w:val="28"/>
        </w:rPr>
      </w:pPr>
      <w:r w:rsidRPr="007C2B21">
        <w:rPr>
          <w:rFonts w:ascii="华文楷体" w:eastAsia="华文楷体" w:hAnsi="华文楷体" w:hint="eastAsia"/>
          <w:sz w:val="28"/>
          <w:szCs w:val="28"/>
        </w:rPr>
        <w:t>D、其选举产生的纪律检查委员会及其成员</w:t>
      </w:r>
    </w:p>
    <w:p w:rsidR="0073197F" w:rsidRPr="007C2B21" w:rsidRDefault="0073197F" w:rsidP="0073197F">
      <w:pPr>
        <w:rPr>
          <w:rFonts w:ascii="华文楷体" w:eastAsia="华文楷体" w:hAnsi="华文楷体"/>
          <w:sz w:val="28"/>
          <w:szCs w:val="28"/>
        </w:rPr>
      </w:pPr>
      <w:r>
        <w:rPr>
          <w:rFonts w:ascii="华文楷体" w:eastAsia="华文楷体" w:hAnsi="华文楷体" w:hint="eastAsia"/>
          <w:sz w:val="28"/>
          <w:szCs w:val="28"/>
        </w:rPr>
        <w:t>34</w:t>
      </w:r>
      <w:r w:rsidRPr="007C2B21">
        <w:rPr>
          <w:rFonts w:ascii="华文楷体" w:eastAsia="华文楷体" w:hAnsi="华文楷体" w:hint="eastAsia"/>
          <w:sz w:val="28"/>
          <w:szCs w:val="28"/>
        </w:rPr>
        <w:t>、推进党务公开的目的是，逐步推进党务公开，增强党组织工作的透明度，使党员更好的( A )党内事务。</w:t>
      </w:r>
    </w:p>
    <w:p w:rsidR="0073197F" w:rsidRPr="007C2B21" w:rsidRDefault="0073197F" w:rsidP="0073197F">
      <w:pPr>
        <w:rPr>
          <w:rFonts w:ascii="华文楷体" w:eastAsia="华文楷体" w:hAnsi="华文楷体"/>
          <w:sz w:val="28"/>
          <w:szCs w:val="28"/>
        </w:rPr>
      </w:pPr>
      <w:r w:rsidRPr="007C2B21">
        <w:rPr>
          <w:rFonts w:ascii="华文楷体" w:eastAsia="华文楷体" w:hAnsi="华文楷体" w:hint="eastAsia"/>
          <w:sz w:val="28"/>
          <w:szCs w:val="28"/>
        </w:rPr>
        <w:t>A、了解、参与和监督                  B、参与、支持和推动</w:t>
      </w:r>
    </w:p>
    <w:p w:rsidR="0073197F" w:rsidRDefault="0073197F" w:rsidP="0073197F">
      <w:pPr>
        <w:rPr>
          <w:rFonts w:ascii="华文楷体" w:eastAsia="华文楷体" w:hAnsi="华文楷体"/>
          <w:sz w:val="28"/>
          <w:szCs w:val="28"/>
        </w:rPr>
      </w:pPr>
      <w:r w:rsidRPr="007C2B21">
        <w:rPr>
          <w:rFonts w:ascii="华文楷体" w:eastAsia="华文楷体" w:hAnsi="华文楷体" w:hint="eastAsia"/>
          <w:sz w:val="28"/>
          <w:szCs w:val="28"/>
        </w:rPr>
        <w:t>C、参与、推动和监督                  D、参与、促进和推动</w:t>
      </w:r>
    </w:p>
    <w:p w:rsidR="0073197F" w:rsidRPr="000A3828" w:rsidRDefault="0073197F" w:rsidP="0073197F">
      <w:pPr>
        <w:rPr>
          <w:rFonts w:ascii="华文楷体" w:eastAsia="华文楷体" w:hAnsi="华文楷体"/>
          <w:sz w:val="28"/>
          <w:szCs w:val="28"/>
        </w:rPr>
      </w:pPr>
      <w:r>
        <w:rPr>
          <w:rFonts w:ascii="华文楷体" w:eastAsia="华文楷体" w:hAnsi="华文楷体" w:hint="eastAsia"/>
          <w:sz w:val="28"/>
          <w:szCs w:val="28"/>
        </w:rPr>
        <w:t>35、</w:t>
      </w:r>
      <w:r w:rsidRPr="000A3828">
        <w:rPr>
          <w:rFonts w:ascii="华文楷体" w:eastAsia="华文楷体" w:hAnsi="华文楷体" w:hint="eastAsia"/>
          <w:sz w:val="28"/>
          <w:szCs w:val="28"/>
        </w:rPr>
        <w:t>十八届中央纪委七次全会强调要严肃（），强化（），推进标本兼治，全面加强纪律建设，持之以恒抓好（</w:t>
      </w:r>
      <w:r>
        <w:rPr>
          <w:rFonts w:ascii="华文楷体" w:eastAsia="华文楷体" w:hAnsi="华文楷体" w:hint="eastAsia"/>
          <w:sz w:val="28"/>
          <w:szCs w:val="28"/>
        </w:rPr>
        <w:t>A</w:t>
      </w:r>
      <w:r w:rsidRPr="000A3828">
        <w:rPr>
          <w:rFonts w:ascii="华文楷体" w:eastAsia="华文楷体" w:hAnsi="华文楷体" w:hint="eastAsia"/>
          <w:sz w:val="28"/>
          <w:szCs w:val="28"/>
        </w:rPr>
        <w:t>）。</w:t>
      </w:r>
    </w:p>
    <w:p w:rsidR="0073197F" w:rsidRPr="000A3828" w:rsidRDefault="0073197F" w:rsidP="0073197F">
      <w:pPr>
        <w:rPr>
          <w:rFonts w:ascii="华文楷体" w:eastAsia="华文楷体" w:hAnsi="华文楷体"/>
          <w:sz w:val="28"/>
          <w:szCs w:val="28"/>
        </w:rPr>
      </w:pPr>
      <w:r>
        <w:rPr>
          <w:rFonts w:ascii="华文楷体" w:eastAsia="华文楷体" w:hAnsi="华文楷体" w:hint="eastAsia"/>
          <w:sz w:val="28"/>
          <w:szCs w:val="28"/>
        </w:rPr>
        <w:t>A、</w:t>
      </w:r>
      <w:r w:rsidRPr="000A3828">
        <w:rPr>
          <w:rFonts w:ascii="华文楷体" w:eastAsia="华文楷体" w:hAnsi="华文楷体" w:hint="eastAsia"/>
          <w:sz w:val="28"/>
          <w:szCs w:val="28"/>
        </w:rPr>
        <w:t>党内政治生活，党内监督，作风建设</w:t>
      </w:r>
    </w:p>
    <w:p w:rsidR="0073197F" w:rsidRDefault="0073197F" w:rsidP="0073197F">
      <w:pPr>
        <w:rPr>
          <w:rFonts w:ascii="华文楷体" w:eastAsia="华文楷体" w:hAnsi="华文楷体"/>
          <w:sz w:val="28"/>
          <w:szCs w:val="28"/>
        </w:rPr>
      </w:pPr>
      <w:r>
        <w:rPr>
          <w:rFonts w:ascii="华文楷体" w:eastAsia="华文楷体" w:hAnsi="华文楷体" w:hint="eastAsia"/>
          <w:sz w:val="28"/>
          <w:szCs w:val="28"/>
        </w:rPr>
        <w:t>B、</w:t>
      </w:r>
      <w:r w:rsidRPr="000A3828">
        <w:rPr>
          <w:rFonts w:ascii="华文楷体" w:eastAsia="华文楷体" w:hAnsi="华文楷体" w:hint="eastAsia"/>
          <w:sz w:val="28"/>
          <w:szCs w:val="28"/>
        </w:rPr>
        <w:t>党内政治生活，巡视监督，党的建设</w:t>
      </w:r>
    </w:p>
    <w:p w:rsidR="0073197F" w:rsidRDefault="0073197F" w:rsidP="0073197F">
      <w:pPr>
        <w:rPr>
          <w:rFonts w:ascii="华文楷体" w:eastAsia="华文楷体" w:hAnsi="华文楷体"/>
          <w:sz w:val="28"/>
          <w:szCs w:val="28"/>
        </w:rPr>
      </w:pPr>
      <w:r>
        <w:rPr>
          <w:rFonts w:ascii="华文楷体" w:eastAsia="华文楷体" w:hAnsi="华文楷体" w:hint="eastAsia"/>
          <w:sz w:val="28"/>
          <w:szCs w:val="28"/>
        </w:rPr>
        <w:t>C、</w:t>
      </w:r>
      <w:r w:rsidRPr="000A3828">
        <w:rPr>
          <w:rFonts w:ascii="华文楷体" w:eastAsia="华文楷体" w:hAnsi="华文楷体" w:hint="eastAsia"/>
          <w:sz w:val="28"/>
          <w:szCs w:val="28"/>
        </w:rPr>
        <w:t xml:space="preserve">党内组织生活，党内监督，党的建设 </w:t>
      </w:r>
    </w:p>
    <w:p w:rsidR="0073197F" w:rsidRDefault="0073197F" w:rsidP="0073197F">
      <w:pPr>
        <w:rPr>
          <w:rFonts w:ascii="华文楷体" w:eastAsia="华文楷体" w:hAnsi="华文楷体"/>
          <w:sz w:val="28"/>
          <w:szCs w:val="28"/>
        </w:rPr>
      </w:pPr>
      <w:r>
        <w:rPr>
          <w:rFonts w:ascii="华文楷体" w:eastAsia="华文楷体" w:hAnsi="华文楷体" w:hint="eastAsia"/>
          <w:sz w:val="28"/>
          <w:szCs w:val="28"/>
        </w:rPr>
        <w:lastRenderedPageBreak/>
        <w:t>D、</w:t>
      </w:r>
      <w:r w:rsidRPr="000A3828">
        <w:rPr>
          <w:rFonts w:ascii="华文楷体" w:eastAsia="华文楷体" w:hAnsi="华文楷体" w:hint="eastAsia"/>
          <w:sz w:val="28"/>
          <w:szCs w:val="28"/>
        </w:rPr>
        <w:t>党内组织生活，巡视监督，作风建设</w:t>
      </w:r>
    </w:p>
    <w:p w:rsidR="0073197F" w:rsidRPr="000A3828" w:rsidRDefault="0073197F" w:rsidP="0073197F">
      <w:pPr>
        <w:rPr>
          <w:rFonts w:ascii="华文楷体" w:eastAsia="华文楷体" w:hAnsi="华文楷体"/>
          <w:sz w:val="28"/>
          <w:szCs w:val="28"/>
        </w:rPr>
      </w:pPr>
      <w:r>
        <w:rPr>
          <w:rFonts w:ascii="华文楷体" w:eastAsia="华文楷体" w:hAnsi="华文楷体" w:hint="eastAsia"/>
          <w:sz w:val="28"/>
          <w:szCs w:val="28"/>
        </w:rPr>
        <w:t>36</w:t>
      </w:r>
      <w:r w:rsidRPr="000A3828">
        <w:rPr>
          <w:rFonts w:ascii="华文楷体" w:eastAsia="华文楷体" w:hAnsi="华文楷体" w:hint="eastAsia"/>
          <w:sz w:val="28"/>
          <w:szCs w:val="28"/>
        </w:rPr>
        <w:t>、要增强创新意识，坚持把创新贯穿公司各层级、各专业，注重（</w:t>
      </w:r>
      <w:r>
        <w:rPr>
          <w:rFonts w:ascii="华文楷体" w:eastAsia="华文楷体" w:hAnsi="华文楷体" w:hint="eastAsia"/>
          <w:sz w:val="28"/>
          <w:szCs w:val="28"/>
        </w:rPr>
        <w:t>D</w:t>
      </w:r>
      <w:r w:rsidRPr="000A3828">
        <w:rPr>
          <w:rFonts w:ascii="华文楷体" w:eastAsia="华文楷体" w:hAnsi="华文楷体" w:hint="eastAsia"/>
          <w:sz w:val="28"/>
          <w:szCs w:val="28"/>
        </w:rPr>
        <w:t>），充分发挥（）示范作用，营造崇尚创新浓厚氛围。</w:t>
      </w:r>
    </w:p>
    <w:p w:rsidR="0073197F" w:rsidRPr="000A3828" w:rsidRDefault="0073197F" w:rsidP="0073197F">
      <w:pPr>
        <w:rPr>
          <w:rFonts w:ascii="华文楷体" w:eastAsia="华文楷体" w:hAnsi="华文楷体"/>
          <w:sz w:val="28"/>
          <w:szCs w:val="28"/>
        </w:rPr>
      </w:pPr>
      <w:r>
        <w:rPr>
          <w:rFonts w:ascii="华文楷体" w:eastAsia="华文楷体" w:hAnsi="华文楷体" w:hint="eastAsia"/>
          <w:sz w:val="28"/>
          <w:szCs w:val="28"/>
        </w:rPr>
        <w:t>A、</w:t>
      </w:r>
      <w:r w:rsidRPr="000A3828">
        <w:rPr>
          <w:rFonts w:ascii="华文楷体" w:eastAsia="华文楷体" w:hAnsi="华文楷体" w:hint="eastAsia"/>
          <w:sz w:val="28"/>
          <w:szCs w:val="28"/>
        </w:rPr>
        <w:t>正向引导，劳模创新工作室</w:t>
      </w:r>
    </w:p>
    <w:p w:rsidR="0073197F" w:rsidRPr="000A3828" w:rsidRDefault="0073197F" w:rsidP="0073197F">
      <w:pPr>
        <w:rPr>
          <w:rFonts w:ascii="华文楷体" w:eastAsia="华文楷体" w:hAnsi="华文楷体"/>
          <w:sz w:val="28"/>
          <w:szCs w:val="28"/>
        </w:rPr>
      </w:pPr>
      <w:r>
        <w:rPr>
          <w:rFonts w:ascii="华文楷体" w:eastAsia="华文楷体" w:hAnsi="华文楷体" w:hint="eastAsia"/>
          <w:sz w:val="28"/>
          <w:szCs w:val="28"/>
        </w:rPr>
        <w:t>B、</w:t>
      </w:r>
      <w:r w:rsidRPr="000A3828">
        <w:rPr>
          <w:rFonts w:ascii="华文楷体" w:eastAsia="华文楷体" w:hAnsi="华文楷体" w:hint="eastAsia"/>
          <w:sz w:val="28"/>
          <w:szCs w:val="28"/>
        </w:rPr>
        <w:t>正向引导，党建创新工作室</w:t>
      </w:r>
    </w:p>
    <w:p w:rsidR="0073197F" w:rsidRPr="000A3828" w:rsidRDefault="0073197F" w:rsidP="0073197F">
      <w:pPr>
        <w:rPr>
          <w:rFonts w:ascii="华文楷体" w:eastAsia="华文楷体" w:hAnsi="华文楷体"/>
          <w:sz w:val="28"/>
          <w:szCs w:val="28"/>
        </w:rPr>
      </w:pPr>
      <w:r>
        <w:rPr>
          <w:rFonts w:ascii="华文楷体" w:eastAsia="华文楷体" w:hAnsi="华文楷体" w:hint="eastAsia"/>
          <w:sz w:val="28"/>
          <w:szCs w:val="28"/>
        </w:rPr>
        <w:t>C、</w:t>
      </w:r>
      <w:r w:rsidRPr="000A3828">
        <w:rPr>
          <w:rFonts w:ascii="华文楷体" w:eastAsia="华文楷体" w:hAnsi="华文楷体" w:hint="eastAsia"/>
          <w:sz w:val="28"/>
          <w:szCs w:val="28"/>
        </w:rPr>
        <w:t>正向激励，党建创新工作室</w:t>
      </w:r>
    </w:p>
    <w:p w:rsidR="0073197F" w:rsidRDefault="0073197F" w:rsidP="0073197F">
      <w:pPr>
        <w:rPr>
          <w:rFonts w:ascii="华文楷体" w:eastAsia="华文楷体" w:hAnsi="华文楷体"/>
          <w:sz w:val="28"/>
          <w:szCs w:val="28"/>
        </w:rPr>
      </w:pPr>
      <w:r>
        <w:rPr>
          <w:rFonts w:ascii="华文楷体" w:eastAsia="华文楷体" w:hAnsi="华文楷体" w:hint="eastAsia"/>
          <w:sz w:val="28"/>
          <w:szCs w:val="28"/>
        </w:rPr>
        <w:t>D、</w:t>
      </w:r>
      <w:r w:rsidRPr="000A3828">
        <w:rPr>
          <w:rFonts w:ascii="华文楷体" w:eastAsia="华文楷体" w:hAnsi="华文楷体" w:hint="eastAsia"/>
          <w:sz w:val="28"/>
          <w:szCs w:val="28"/>
        </w:rPr>
        <w:t>正向激励，劳模创新工作室</w:t>
      </w:r>
    </w:p>
    <w:p w:rsidR="0073197F" w:rsidRPr="00CA7897" w:rsidRDefault="0073197F" w:rsidP="0073197F">
      <w:pPr>
        <w:rPr>
          <w:rFonts w:ascii="华文楷体" w:eastAsia="华文楷体" w:hAnsi="华文楷体"/>
          <w:sz w:val="28"/>
          <w:szCs w:val="28"/>
        </w:rPr>
      </w:pPr>
      <w:r>
        <w:rPr>
          <w:rFonts w:ascii="华文楷体" w:eastAsia="华文楷体" w:hAnsi="华文楷体" w:hint="eastAsia"/>
          <w:sz w:val="28"/>
          <w:szCs w:val="28"/>
        </w:rPr>
        <w:t>37、</w:t>
      </w:r>
      <w:r w:rsidRPr="00CA7897">
        <w:rPr>
          <w:rFonts w:ascii="华文楷体" w:eastAsia="华文楷体" w:hAnsi="华文楷体" w:hint="eastAsia"/>
          <w:sz w:val="28"/>
          <w:szCs w:val="28"/>
        </w:rPr>
        <w:t>全国国有企业党的建设工作会议用（）对国有企业</w:t>
      </w:r>
      <w:proofErr w:type="gramStart"/>
      <w:r w:rsidRPr="00CA7897">
        <w:rPr>
          <w:rFonts w:ascii="华文楷体" w:eastAsia="华文楷体" w:hAnsi="华文楷体" w:hint="eastAsia"/>
          <w:sz w:val="28"/>
          <w:szCs w:val="28"/>
        </w:rPr>
        <w:t>作出</w:t>
      </w:r>
      <w:proofErr w:type="gramEnd"/>
      <w:r w:rsidRPr="00CA7897">
        <w:rPr>
          <w:rFonts w:ascii="华文楷体" w:eastAsia="华文楷体" w:hAnsi="华文楷体" w:hint="eastAsia"/>
          <w:sz w:val="28"/>
          <w:szCs w:val="28"/>
        </w:rPr>
        <w:t>了新的历史定位，明确了新形势下国有企业加强党建工作（）总要求，强调要坚持（）方针，坚定不移把国有企业做</w:t>
      </w:r>
      <w:proofErr w:type="gramStart"/>
      <w:r w:rsidRPr="00CA7897">
        <w:rPr>
          <w:rFonts w:ascii="华文楷体" w:eastAsia="华文楷体" w:hAnsi="华文楷体" w:hint="eastAsia"/>
          <w:sz w:val="28"/>
          <w:szCs w:val="28"/>
        </w:rPr>
        <w:t>强做</w:t>
      </w:r>
      <w:proofErr w:type="gramEnd"/>
      <w:r w:rsidRPr="00CA7897">
        <w:rPr>
          <w:rFonts w:ascii="华文楷体" w:eastAsia="华文楷体" w:hAnsi="华文楷体" w:hint="eastAsia"/>
          <w:sz w:val="28"/>
          <w:szCs w:val="28"/>
        </w:rPr>
        <w:t>优做大。</w:t>
      </w:r>
      <w:r>
        <w:rPr>
          <w:rFonts w:ascii="华文楷体" w:eastAsia="华文楷体" w:hAnsi="华文楷体" w:hint="eastAsia"/>
          <w:sz w:val="28"/>
          <w:szCs w:val="28"/>
        </w:rPr>
        <w:t>）（A）</w:t>
      </w:r>
    </w:p>
    <w:p w:rsidR="0073197F" w:rsidRDefault="0073197F" w:rsidP="0073197F">
      <w:pPr>
        <w:rPr>
          <w:rFonts w:ascii="华文楷体" w:eastAsia="华文楷体" w:hAnsi="华文楷体"/>
          <w:sz w:val="28"/>
          <w:szCs w:val="28"/>
        </w:rPr>
      </w:pPr>
      <w:r>
        <w:rPr>
          <w:rFonts w:ascii="华文楷体" w:eastAsia="华文楷体" w:hAnsi="华文楷体" w:hint="eastAsia"/>
          <w:sz w:val="28"/>
          <w:szCs w:val="28"/>
        </w:rPr>
        <w:t>A、</w:t>
      </w:r>
      <w:r w:rsidRPr="00CA7897">
        <w:rPr>
          <w:rFonts w:ascii="华文楷体" w:eastAsia="华文楷体" w:hAnsi="华文楷体" w:hint="eastAsia"/>
          <w:sz w:val="28"/>
          <w:szCs w:val="28"/>
        </w:rPr>
        <w:t>“六个力量”，“四个坚持”，“三个有利于”</w:t>
      </w:r>
    </w:p>
    <w:p w:rsidR="0073197F" w:rsidRDefault="0073197F" w:rsidP="0073197F">
      <w:pPr>
        <w:rPr>
          <w:rFonts w:ascii="华文楷体" w:eastAsia="华文楷体" w:hAnsi="华文楷体"/>
          <w:sz w:val="28"/>
          <w:szCs w:val="28"/>
        </w:rPr>
      </w:pPr>
      <w:r>
        <w:rPr>
          <w:rFonts w:ascii="华文楷体" w:eastAsia="华文楷体" w:hAnsi="华文楷体" w:hint="eastAsia"/>
          <w:sz w:val="28"/>
          <w:szCs w:val="28"/>
        </w:rPr>
        <w:t>B、</w:t>
      </w:r>
      <w:r w:rsidRPr="00CA7897">
        <w:rPr>
          <w:rFonts w:ascii="华文楷体" w:eastAsia="华文楷体" w:hAnsi="华文楷体" w:hint="eastAsia"/>
          <w:sz w:val="28"/>
          <w:szCs w:val="28"/>
        </w:rPr>
        <w:t>“五个力量”，“四个坚持”，“两个有利于”</w:t>
      </w:r>
      <w:r>
        <w:rPr>
          <w:rFonts w:ascii="华文楷体" w:eastAsia="华文楷体" w:hAnsi="华文楷体" w:hint="eastAsia"/>
          <w:sz w:val="28"/>
          <w:szCs w:val="28"/>
        </w:rPr>
        <w:t xml:space="preserve"> </w:t>
      </w:r>
    </w:p>
    <w:p w:rsidR="0073197F" w:rsidRDefault="0073197F" w:rsidP="0073197F">
      <w:pPr>
        <w:rPr>
          <w:rFonts w:ascii="华文楷体" w:eastAsia="华文楷体" w:hAnsi="华文楷体"/>
          <w:sz w:val="28"/>
          <w:szCs w:val="28"/>
        </w:rPr>
      </w:pPr>
      <w:r>
        <w:rPr>
          <w:rFonts w:ascii="华文楷体" w:eastAsia="华文楷体" w:hAnsi="华文楷体" w:hint="eastAsia"/>
          <w:sz w:val="28"/>
          <w:szCs w:val="28"/>
        </w:rPr>
        <w:t>C、</w:t>
      </w:r>
      <w:r w:rsidRPr="00CA7897">
        <w:rPr>
          <w:rFonts w:ascii="华文楷体" w:eastAsia="华文楷体" w:hAnsi="华文楷体" w:hint="eastAsia"/>
          <w:sz w:val="28"/>
          <w:szCs w:val="28"/>
        </w:rPr>
        <w:t>“五个力量”，“三个坚持”，“三个有利于”</w:t>
      </w:r>
    </w:p>
    <w:p w:rsidR="0073197F" w:rsidRDefault="0073197F" w:rsidP="00111A73">
      <w:pPr>
        <w:rPr>
          <w:rFonts w:ascii="华文楷体" w:eastAsia="华文楷体" w:hAnsi="华文楷体" w:hint="eastAsia"/>
          <w:sz w:val="28"/>
          <w:szCs w:val="28"/>
        </w:rPr>
      </w:pPr>
      <w:r>
        <w:rPr>
          <w:rFonts w:ascii="华文楷体" w:eastAsia="华文楷体" w:hAnsi="华文楷体" w:hint="eastAsia"/>
          <w:sz w:val="28"/>
          <w:szCs w:val="28"/>
        </w:rPr>
        <w:t xml:space="preserve"> D、</w:t>
      </w:r>
      <w:r w:rsidRPr="00CA7897">
        <w:rPr>
          <w:rFonts w:ascii="华文楷体" w:eastAsia="华文楷体" w:hAnsi="华文楷体" w:hint="eastAsia"/>
          <w:sz w:val="28"/>
          <w:szCs w:val="28"/>
        </w:rPr>
        <w:t>“六个力量”，“三个坚持”，“两个有利于”</w:t>
      </w:r>
    </w:p>
    <w:p w:rsidR="009C0B7E" w:rsidRPr="007C2B21" w:rsidRDefault="009C0B7E" w:rsidP="009C0B7E">
      <w:pPr>
        <w:rPr>
          <w:rFonts w:ascii="华文楷体" w:eastAsia="华文楷体" w:hAnsi="华文楷体"/>
          <w:sz w:val="28"/>
          <w:szCs w:val="28"/>
        </w:rPr>
      </w:pPr>
      <w:r>
        <w:rPr>
          <w:rFonts w:ascii="华文楷体" w:eastAsia="华文楷体" w:hAnsi="华文楷体" w:hint="eastAsia"/>
          <w:sz w:val="28"/>
          <w:szCs w:val="28"/>
        </w:rPr>
        <w:t>38、</w:t>
      </w:r>
      <w:r w:rsidRPr="007C2B21">
        <w:rPr>
          <w:rFonts w:ascii="华文楷体" w:eastAsia="华文楷体" w:hAnsi="华文楷体" w:hint="eastAsia"/>
          <w:sz w:val="28"/>
          <w:szCs w:val="28"/>
        </w:rPr>
        <w:t>民主集中制的实质是民主与集中的统一，其出发点和落脚点在于( D )。</w:t>
      </w:r>
    </w:p>
    <w:p w:rsidR="009C0B7E" w:rsidRPr="007C2B21" w:rsidRDefault="009C0B7E" w:rsidP="009C0B7E">
      <w:pPr>
        <w:rPr>
          <w:rFonts w:ascii="华文楷体" w:eastAsia="华文楷体" w:hAnsi="华文楷体"/>
          <w:sz w:val="28"/>
          <w:szCs w:val="28"/>
        </w:rPr>
      </w:pPr>
      <w:r w:rsidRPr="007C2B21">
        <w:rPr>
          <w:rFonts w:ascii="华文楷体" w:eastAsia="华文楷体" w:hAnsi="华文楷体" w:hint="eastAsia"/>
          <w:sz w:val="28"/>
          <w:szCs w:val="28"/>
        </w:rPr>
        <w:t>A.实现党的绝对领导</w:t>
      </w:r>
      <w:r>
        <w:rPr>
          <w:rFonts w:ascii="华文楷体" w:eastAsia="华文楷体" w:hAnsi="华文楷体" w:hint="eastAsia"/>
          <w:sz w:val="28"/>
          <w:szCs w:val="28"/>
        </w:rPr>
        <w:t xml:space="preserve">          </w:t>
      </w:r>
      <w:r w:rsidRPr="007C2B21">
        <w:rPr>
          <w:rFonts w:ascii="华文楷体" w:eastAsia="华文楷体" w:hAnsi="华文楷体" w:hint="eastAsia"/>
          <w:sz w:val="28"/>
          <w:szCs w:val="28"/>
        </w:rPr>
        <w:t xml:space="preserve"> B.实现全党的团结</w:t>
      </w:r>
    </w:p>
    <w:p w:rsidR="009C0B7E" w:rsidRPr="007C2B21" w:rsidRDefault="009C0B7E" w:rsidP="009C0B7E">
      <w:pPr>
        <w:rPr>
          <w:rFonts w:ascii="华文楷体" w:eastAsia="华文楷体" w:hAnsi="华文楷体"/>
          <w:sz w:val="28"/>
          <w:szCs w:val="28"/>
        </w:rPr>
      </w:pPr>
      <w:r w:rsidRPr="007C2B21">
        <w:rPr>
          <w:rFonts w:ascii="华文楷体" w:eastAsia="华文楷体" w:hAnsi="华文楷体" w:hint="eastAsia"/>
          <w:sz w:val="28"/>
          <w:szCs w:val="28"/>
        </w:rPr>
        <w:t xml:space="preserve">C.充分调动全党积极性和创造精神 </w:t>
      </w:r>
      <w:r>
        <w:rPr>
          <w:rFonts w:ascii="华文楷体" w:eastAsia="华文楷体" w:hAnsi="华文楷体" w:hint="eastAsia"/>
          <w:sz w:val="28"/>
          <w:szCs w:val="28"/>
        </w:rPr>
        <w:t xml:space="preserve">     </w:t>
      </w:r>
      <w:r w:rsidRPr="007C2B21">
        <w:rPr>
          <w:rFonts w:ascii="华文楷体" w:eastAsia="华文楷体" w:hAnsi="华文楷体" w:hint="eastAsia"/>
          <w:sz w:val="28"/>
          <w:szCs w:val="28"/>
        </w:rPr>
        <w:t>D.实现人民群众当家作主</w:t>
      </w:r>
    </w:p>
    <w:p w:rsidR="009C0B7E" w:rsidRDefault="009C0B7E" w:rsidP="009C0B7E">
      <w:pPr>
        <w:rPr>
          <w:rFonts w:ascii="华文楷体" w:eastAsia="华文楷体" w:hAnsi="华文楷体"/>
          <w:sz w:val="28"/>
          <w:szCs w:val="28"/>
        </w:rPr>
      </w:pPr>
      <w:r w:rsidRPr="000A3828">
        <w:rPr>
          <w:rFonts w:ascii="华文楷体" w:eastAsia="华文楷体" w:hAnsi="华文楷体" w:hint="eastAsia"/>
          <w:sz w:val="28"/>
          <w:szCs w:val="28"/>
        </w:rPr>
        <w:t>1、“两会”的含义：是“</w:t>
      </w:r>
      <w:r w:rsidRPr="0065637D">
        <w:rPr>
          <w:rFonts w:ascii="华文楷体" w:eastAsia="华文楷体" w:hAnsi="华文楷体" w:hint="eastAsia"/>
          <w:sz w:val="28"/>
          <w:szCs w:val="28"/>
        </w:rPr>
        <w:t>中华人民共和国全国人民代表大会</w:t>
      </w:r>
      <w:r w:rsidRPr="000A3828">
        <w:rPr>
          <w:rFonts w:ascii="华文楷体" w:eastAsia="华文楷体" w:hAnsi="华文楷体" w:hint="eastAsia"/>
          <w:sz w:val="28"/>
          <w:szCs w:val="28"/>
        </w:rPr>
        <w:t>”和“</w:t>
      </w:r>
      <w:r w:rsidRPr="0065637D">
        <w:rPr>
          <w:rFonts w:ascii="华文楷体" w:eastAsia="华文楷体" w:hAnsi="华文楷体" w:hint="eastAsia"/>
          <w:sz w:val="28"/>
          <w:szCs w:val="28"/>
        </w:rPr>
        <w:t>中国人民政治协商会议</w:t>
      </w:r>
      <w:r w:rsidRPr="000A3828">
        <w:rPr>
          <w:rFonts w:ascii="华文楷体" w:eastAsia="华文楷体" w:hAnsi="华文楷体" w:hint="eastAsia"/>
          <w:sz w:val="28"/>
          <w:szCs w:val="28"/>
        </w:rPr>
        <w:t>”的简称。</w:t>
      </w:r>
    </w:p>
    <w:p w:rsidR="009C0B7E" w:rsidRPr="000A3828" w:rsidRDefault="009C0B7E" w:rsidP="009C0B7E">
      <w:pPr>
        <w:rPr>
          <w:rFonts w:ascii="华文楷体" w:eastAsia="华文楷体" w:hAnsi="华文楷体"/>
          <w:sz w:val="28"/>
          <w:szCs w:val="28"/>
        </w:rPr>
      </w:pPr>
      <w:r>
        <w:rPr>
          <w:rFonts w:ascii="华文楷体" w:eastAsia="华文楷体" w:hAnsi="华文楷体" w:hint="eastAsia"/>
          <w:sz w:val="28"/>
          <w:szCs w:val="28"/>
        </w:rPr>
        <w:t>2、</w:t>
      </w:r>
      <w:r w:rsidRPr="00CA7897">
        <w:rPr>
          <w:rFonts w:ascii="华文楷体" w:eastAsia="华文楷体" w:hAnsi="华文楷体" w:hint="eastAsia"/>
          <w:sz w:val="28"/>
          <w:szCs w:val="28"/>
        </w:rPr>
        <w:t>2017年全国两会，即中国人民政治协商会议</w:t>
      </w:r>
      <w:r w:rsidRPr="0065637D">
        <w:rPr>
          <w:rFonts w:ascii="华文楷体" w:eastAsia="华文楷体" w:hAnsi="华文楷体" w:hint="eastAsia"/>
          <w:sz w:val="28"/>
          <w:szCs w:val="28"/>
        </w:rPr>
        <w:t>第十二届</w:t>
      </w:r>
      <w:r w:rsidRPr="00CA7897">
        <w:rPr>
          <w:rFonts w:ascii="华文楷体" w:eastAsia="华文楷体" w:hAnsi="华文楷体" w:hint="eastAsia"/>
          <w:sz w:val="28"/>
          <w:szCs w:val="28"/>
        </w:rPr>
        <w:t>全国委员会第五次会议和中华人民共和国</w:t>
      </w:r>
      <w:r w:rsidRPr="0065637D">
        <w:rPr>
          <w:rFonts w:ascii="华文楷体" w:eastAsia="华文楷体" w:hAnsi="华文楷体" w:hint="eastAsia"/>
          <w:sz w:val="28"/>
          <w:szCs w:val="28"/>
        </w:rPr>
        <w:t>第十二届</w:t>
      </w:r>
      <w:r w:rsidRPr="00CA7897">
        <w:rPr>
          <w:rFonts w:ascii="华文楷体" w:eastAsia="华文楷体" w:hAnsi="华文楷体" w:hint="eastAsia"/>
          <w:sz w:val="28"/>
          <w:szCs w:val="28"/>
        </w:rPr>
        <w:t>全国人民代表大会第五次会</w:t>
      </w:r>
      <w:r w:rsidRPr="00CA7897">
        <w:rPr>
          <w:rFonts w:ascii="华文楷体" w:eastAsia="华文楷体" w:hAnsi="华文楷体" w:hint="eastAsia"/>
          <w:sz w:val="28"/>
          <w:szCs w:val="28"/>
        </w:rPr>
        <w:lastRenderedPageBreak/>
        <w:t>议，分别于</w:t>
      </w:r>
      <w:r w:rsidRPr="0065637D">
        <w:rPr>
          <w:rFonts w:ascii="华文楷体" w:eastAsia="华文楷体" w:hAnsi="华文楷体" w:hint="eastAsia"/>
          <w:sz w:val="28"/>
          <w:szCs w:val="28"/>
        </w:rPr>
        <w:t>2017年3月3日和3月5日</w:t>
      </w:r>
      <w:r w:rsidRPr="00CA7897">
        <w:rPr>
          <w:rFonts w:ascii="华文楷体" w:eastAsia="华文楷体" w:hAnsi="华文楷体" w:hint="eastAsia"/>
          <w:sz w:val="28"/>
          <w:szCs w:val="28"/>
        </w:rPr>
        <w:t>在北京开幕，</w:t>
      </w:r>
      <w:r w:rsidRPr="0065637D">
        <w:rPr>
          <w:rFonts w:ascii="华文楷体" w:eastAsia="华文楷体" w:hAnsi="华文楷体" w:hint="eastAsia"/>
          <w:sz w:val="28"/>
          <w:szCs w:val="28"/>
        </w:rPr>
        <w:t>2017年3月13日和3月15日</w:t>
      </w:r>
      <w:r w:rsidRPr="00CA7897">
        <w:rPr>
          <w:rFonts w:ascii="华文楷体" w:eastAsia="华文楷体" w:hAnsi="华文楷体" w:hint="eastAsia"/>
          <w:sz w:val="28"/>
          <w:szCs w:val="28"/>
        </w:rPr>
        <w:t>闭幕。</w:t>
      </w:r>
    </w:p>
    <w:p w:rsidR="009C0B7E" w:rsidRPr="000A3828" w:rsidRDefault="009C0B7E" w:rsidP="009C0B7E">
      <w:pPr>
        <w:rPr>
          <w:rFonts w:ascii="华文楷体" w:eastAsia="华文楷体" w:hAnsi="华文楷体"/>
          <w:sz w:val="28"/>
          <w:szCs w:val="28"/>
        </w:rPr>
      </w:pPr>
      <w:r>
        <w:rPr>
          <w:rFonts w:ascii="华文楷体" w:eastAsia="华文楷体" w:hAnsi="华文楷体" w:hint="eastAsia"/>
          <w:sz w:val="28"/>
          <w:szCs w:val="28"/>
        </w:rPr>
        <w:t>3</w:t>
      </w:r>
      <w:r w:rsidRPr="000A3828">
        <w:rPr>
          <w:rFonts w:ascii="华文楷体" w:eastAsia="华文楷体" w:hAnsi="华文楷体" w:hint="eastAsia"/>
          <w:sz w:val="28"/>
          <w:szCs w:val="28"/>
        </w:rPr>
        <w:t>、“一带一路”指的是“</w:t>
      </w:r>
      <w:r w:rsidRPr="0065637D">
        <w:rPr>
          <w:rFonts w:ascii="华文楷体" w:eastAsia="华文楷体" w:hAnsi="华文楷体" w:hint="eastAsia"/>
          <w:sz w:val="28"/>
          <w:szCs w:val="28"/>
        </w:rPr>
        <w:t>丝绸之路经济带</w:t>
      </w:r>
      <w:r w:rsidRPr="000A3828">
        <w:rPr>
          <w:rFonts w:ascii="华文楷体" w:eastAsia="华文楷体" w:hAnsi="华文楷体" w:hint="eastAsia"/>
          <w:sz w:val="28"/>
          <w:szCs w:val="28"/>
        </w:rPr>
        <w:t>”和“</w:t>
      </w:r>
      <w:r w:rsidRPr="0065637D">
        <w:rPr>
          <w:rFonts w:ascii="华文楷体" w:eastAsia="华文楷体" w:hAnsi="华文楷体" w:hint="eastAsia"/>
          <w:sz w:val="28"/>
          <w:szCs w:val="28"/>
        </w:rPr>
        <w:t>21世纪海上丝绸之路</w:t>
      </w:r>
      <w:r w:rsidRPr="000A3828">
        <w:rPr>
          <w:rFonts w:ascii="华文楷体" w:eastAsia="华文楷体" w:hAnsi="华文楷体" w:hint="eastAsia"/>
          <w:sz w:val="28"/>
          <w:szCs w:val="28"/>
        </w:rPr>
        <w:t>”。</w:t>
      </w:r>
    </w:p>
    <w:p w:rsidR="009C0B7E" w:rsidRDefault="009C0B7E" w:rsidP="009C0B7E">
      <w:pPr>
        <w:rPr>
          <w:rFonts w:ascii="华文楷体" w:eastAsia="华文楷体" w:hAnsi="华文楷体"/>
          <w:sz w:val="28"/>
          <w:szCs w:val="28"/>
        </w:rPr>
      </w:pPr>
      <w:r>
        <w:rPr>
          <w:rFonts w:ascii="华文楷体" w:eastAsia="华文楷体" w:hAnsi="华文楷体" w:hint="eastAsia"/>
          <w:sz w:val="28"/>
          <w:szCs w:val="28"/>
        </w:rPr>
        <w:t>4</w:t>
      </w:r>
      <w:r w:rsidRPr="000A3828">
        <w:rPr>
          <w:rFonts w:ascii="华文楷体" w:eastAsia="华文楷体" w:hAnsi="华文楷体" w:hint="eastAsia"/>
          <w:sz w:val="28"/>
          <w:szCs w:val="28"/>
        </w:rPr>
        <w:t>、“三去一降一补”指的是“</w:t>
      </w:r>
      <w:r w:rsidRPr="0065637D">
        <w:rPr>
          <w:rFonts w:ascii="华文楷体" w:eastAsia="华文楷体" w:hAnsi="华文楷体" w:hint="eastAsia"/>
          <w:sz w:val="28"/>
          <w:szCs w:val="28"/>
        </w:rPr>
        <w:t>去库存、去产能、去杠杆”、“降成本”、“补短板”。</w:t>
      </w:r>
    </w:p>
    <w:p w:rsidR="009C0B7E" w:rsidRPr="0065637D" w:rsidRDefault="009C0B7E" w:rsidP="009C0B7E">
      <w:pPr>
        <w:rPr>
          <w:rFonts w:ascii="华文楷体" w:eastAsia="华文楷体" w:hAnsi="华文楷体"/>
          <w:sz w:val="28"/>
          <w:szCs w:val="28"/>
        </w:rPr>
      </w:pPr>
      <w:r w:rsidRPr="0083045C">
        <w:rPr>
          <w:rFonts w:ascii="华文楷体" w:eastAsia="华文楷体" w:hAnsi="华文楷体" w:hint="eastAsia"/>
          <w:sz w:val="28"/>
          <w:szCs w:val="28"/>
        </w:rPr>
        <w:t>5、双创指</w:t>
      </w:r>
      <w:r w:rsidRPr="0065637D">
        <w:rPr>
          <w:rFonts w:ascii="华文楷体" w:eastAsia="华文楷体" w:hAnsi="华文楷体" w:hint="eastAsia"/>
          <w:sz w:val="28"/>
          <w:szCs w:val="28"/>
        </w:rPr>
        <w:t>大众创业、万众创新。</w:t>
      </w:r>
    </w:p>
    <w:p w:rsidR="009C0B7E" w:rsidRPr="0065637D" w:rsidRDefault="009C0B7E" w:rsidP="009C0B7E">
      <w:pPr>
        <w:rPr>
          <w:rFonts w:ascii="华文楷体" w:eastAsia="华文楷体" w:hAnsi="华文楷体"/>
          <w:sz w:val="28"/>
          <w:szCs w:val="28"/>
        </w:rPr>
      </w:pPr>
      <w:r w:rsidRPr="0083045C">
        <w:rPr>
          <w:rFonts w:ascii="华文楷体" w:eastAsia="华文楷体" w:hAnsi="华文楷体" w:hint="eastAsia"/>
          <w:sz w:val="28"/>
          <w:szCs w:val="28"/>
        </w:rPr>
        <w:t>6、五位一体指</w:t>
      </w:r>
      <w:r w:rsidRPr="0065637D">
        <w:rPr>
          <w:rFonts w:ascii="华文楷体" w:eastAsia="华文楷体" w:hAnsi="华文楷体" w:hint="eastAsia"/>
          <w:sz w:val="28"/>
          <w:szCs w:val="28"/>
        </w:rPr>
        <w:t>经济建设、政治建设、文化建设、社会建设、生态文明建设。</w:t>
      </w:r>
    </w:p>
    <w:p w:rsidR="009C0B7E" w:rsidRPr="0065637D" w:rsidRDefault="009C0B7E" w:rsidP="009C0B7E">
      <w:pPr>
        <w:rPr>
          <w:rFonts w:ascii="华文楷体" w:eastAsia="华文楷体" w:hAnsi="华文楷体"/>
          <w:sz w:val="28"/>
          <w:szCs w:val="28"/>
        </w:rPr>
      </w:pPr>
      <w:r w:rsidRPr="0083045C">
        <w:rPr>
          <w:rFonts w:ascii="华文楷体" w:eastAsia="华文楷体" w:hAnsi="华文楷体" w:hint="eastAsia"/>
          <w:sz w:val="28"/>
          <w:szCs w:val="28"/>
        </w:rPr>
        <w:t>7、四个全面指</w:t>
      </w:r>
      <w:r w:rsidRPr="0065637D">
        <w:rPr>
          <w:rFonts w:ascii="华文楷体" w:eastAsia="华文楷体" w:hAnsi="华文楷体" w:hint="eastAsia"/>
          <w:sz w:val="28"/>
          <w:szCs w:val="28"/>
        </w:rPr>
        <w:t>全面建成小康社会、全面深化改革、全面依法治国、全面从严治党。</w:t>
      </w:r>
    </w:p>
    <w:p w:rsidR="009C0B7E" w:rsidRPr="0065637D" w:rsidRDefault="009C0B7E" w:rsidP="009C0B7E">
      <w:pPr>
        <w:rPr>
          <w:rFonts w:ascii="华文楷体" w:eastAsia="华文楷体" w:hAnsi="华文楷体"/>
          <w:sz w:val="28"/>
          <w:szCs w:val="28"/>
        </w:rPr>
      </w:pPr>
      <w:r w:rsidRPr="0083045C">
        <w:rPr>
          <w:rFonts w:ascii="华文楷体" w:eastAsia="华文楷体" w:hAnsi="华文楷体" w:hint="eastAsia"/>
          <w:sz w:val="28"/>
          <w:szCs w:val="28"/>
        </w:rPr>
        <w:t>8、三</w:t>
      </w:r>
      <w:proofErr w:type="gramStart"/>
      <w:r w:rsidRPr="0083045C">
        <w:rPr>
          <w:rFonts w:ascii="华文楷体" w:eastAsia="华文楷体" w:hAnsi="华文楷体" w:hint="eastAsia"/>
          <w:sz w:val="28"/>
          <w:szCs w:val="28"/>
        </w:rPr>
        <w:t>公消费</w:t>
      </w:r>
      <w:proofErr w:type="gramEnd"/>
      <w:r w:rsidRPr="0083045C">
        <w:rPr>
          <w:rFonts w:ascii="华文楷体" w:eastAsia="华文楷体" w:hAnsi="华文楷体" w:hint="eastAsia"/>
          <w:sz w:val="28"/>
          <w:szCs w:val="28"/>
        </w:rPr>
        <w:t>指</w:t>
      </w:r>
      <w:r w:rsidRPr="0065637D">
        <w:rPr>
          <w:rFonts w:ascii="华文楷体" w:eastAsia="华文楷体" w:hAnsi="华文楷体" w:hint="eastAsia"/>
          <w:sz w:val="28"/>
          <w:szCs w:val="28"/>
        </w:rPr>
        <w:t>政府部门人员因公出国(境)经费、公务车购置及运行费、公务招待费产生的消费。</w:t>
      </w:r>
    </w:p>
    <w:p w:rsidR="009C0B7E" w:rsidRPr="0083045C" w:rsidRDefault="009C0B7E" w:rsidP="009C0B7E">
      <w:pPr>
        <w:rPr>
          <w:rFonts w:ascii="华文楷体" w:eastAsia="华文楷体" w:hAnsi="华文楷体"/>
          <w:sz w:val="28"/>
          <w:szCs w:val="28"/>
        </w:rPr>
      </w:pPr>
      <w:r w:rsidRPr="0083045C">
        <w:rPr>
          <w:rFonts w:ascii="华文楷体" w:eastAsia="华文楷体" w:hAnsi="华文楷体" w:hint="eastAsia"/>
          <w:sz w:val="28"/>
          <w:szCs w:val="28"/>
        </w:rPr>
        <w:t>9、五大发展理念指</w:t>
      </w:r>
      <w:r w:rsidRPr="0065637D">
        <w:rPr>
          <w:rFonts w:ascii="华文楷体" w:eastAsia="华文楷体" w:hAnsi="华文楷体" w:hint="eastAsia"/>
          <w:sz w:val="28"/>
          <w:szCs w:val="28"/>
        </w:rPr>
        <w:t>创新、协调、绿色、开放、共享</w:t>
      </w:r>
      <w:r w:rsidRPr="0083045C">
        <w:rPr>
          <w:rFonts w:ascii="华文楷体" w:eastAsia="华文楷体" w:hAnsi="华文楷体" w:hint="eastAsia"/>
          <w:sz w:val="28"/>
          <w:szCs w:val="28"/>
        </w:rPr>
        <w:t>。</w:t>
      </w:r>
    </w:p>
    <w:p w:rsidR="009C0B7E" w:rsidRPr="0065637D" w:rsidRDefault="009C0B7E" w:rsidP="009C0B7E">
      <w:pPr>
        <w:rPr>
          <w:rFonts w:ascii="华文楷体" w:eastAsia="华文楷体" w:hAnsi="华文楷体"/>
          <w:sz w:val="28"/>
          <w:szCs w:val="28"/>
        </w:rPr>
      </w:pPr>
      <w:r w:rsidRPr="0083045C">
        <w:rPr>
          <w:rFonts w:ascii="华文楷体" w:eastAsia="华文楷体" w:hAnsi="华文楷体" w:hint="eastAsia"/>
          <w:sz w:val="28"/>
          <w:szCs w:val="28"/>
        </w:rPr>
        <w:t>10、“五大思维”能力指</w:t>
      </w:r>
      <w:r w:rsidRPr="0065637D">
        <w:rPr>
          <w:rFonts w:ascii="华文楷体" w:eastAsia="华文楷体" w:hAnsi="华文楷体" w:hint="eastAsia"/>
          <w:sz w:val="28"/>
          <w:szCs w:val="28"/>
        </w:rPr>
        <w:t>战略思维、创新思维、辩证思维、法治思维、底线思维。</w:t>
      </w:r>
    </w:p>
    <w:p w:rsidR="009C0B7E" w:rsidRPr="0083045C" w:rsidRDefault="009C0B7E" w:rsidP="009C0B7E">
      <w:pPr>
        <w:rPr>
          <w:rFonts w:ascii="华文楷体" w:eastAsia="华文楷体" w:hAnsi="华文楷体"/>
          <w:sz w:val="28"/>
          <w:szCs w:val="28"/>
        </w:rPr>
      </w:pPr>
      <w:r w:rsidRPr="0083045C">
        <w:rPr>
          <w:rFonts w:ascii="华文楷体" w:eastAsia="华文楷体" w:hAnsi="华文楷体" w:hint="eastAsia"/>
          <w:sz w:val="28"/>
          <w:szCs w:val="28"/>
        </w:rPr>
        <w:t>11、两学一做指</w:t>
      </w:r>
      <w:r w:rsidRPr="0065637D">
        <w:rPr>
          <w:rFonts w:ascii="华文楷体" w:eastAsia="华文楷体" w:hAnsi="华文楷体" w:hint="eastAsia"/>
          <w:sz w:val="28"/>
          <w:szCs w:val="28"/>
        </w:rPr>
        <w:t>学党章党规、学系列讲话，做合格党员</w:t>
      </w:r>
      <w:r w:rsidRPr="0083045C">
        <w:rPr>
          <w:rFonts w:ascii="华文楷体" w:eastAsia="华文楷体" w:hAnsi="华文楷体" w:hint="eastAsia"/>
          <w:sz w:val="28"/>
          <w:szCs w:val="28"/>
        </w:rPr>
        <w:t>。</w:t>
      </w:r>
    </w:p>
    <w:p w:rsidR="009C0B7E" w:rsidRPr="0083045C" w:rsidRDefault="009C0B7E" w:rsidP="009C0B7E">
      <w:pPr>
        <w:rPr>
          <w:rFonts w:ascii="华文楷体" w:eastAsia="华文楷体" w:hAnsi="华文楷体"/>
          <w:sz w:val="28"/>
          <w:szCs w:val="28"/>
        </w:rPr>
      </w:pPr>
      <w:r w:rsidRPr="0083045C">
        <w:rPr>
          <w:rFonts w:ascii="华文楷体" w:eastAsia="华文楷体" w:hAnsi="华文楷体" w:hint="eastAsia"/>
          <w:sz w:val="28"/>
          <w:szCs w:val="28"/>
        </w:rPr>
        <w:t>12、四个</w:t>
      </w:r>
      <w:proofErr w:type="gramStart"/>
      <w:r w:rsidRPr="0083045C">
        <w:rPr>
          <w:rFonts w:ascii="华文楷体" w:eastAsia="华文楷体" w:hAnsi="华文楷体" w:hint="eastAsia"/>
          <w:sz w:val="28"/>
          <w:szCs w:val="28"/>
        </w:rPr>
        <w:t>自信指</w:t>
      </w:r>
      <w:r w:rsidRPr="0065637D">
        <w:rPr>
          <w:rFonts w:ascii="华文楷体" w:eastAsia="华文楷体" w:hAnsi="华文楷体" w:hint="eastAsia"/>
          <w:sz w:val="28"/>
          <w:szCs w:val="28"/>
        </w:rPr>
        <w:t>道路</w:t>
      </w:r>
      <w:proofErr w:type="gramEnd"/>
      <w:r w:rsidRPr="0065637D">
        <w:rPr>
          <w:rFonts w:ascii="华文楷体" w:eastAsia="华文楷体" w:hAnsi="华文楷体" w:hint="eastAsia"/>
          <w:sz w:val="28"/>
          <w:szCs w:val="28"/>
        </w:rPr>
        <w:t>自信、理论自信、制度自信、文化自信</w:t>
      </w:r>
      <w:r w:rsidRPr="0083045C">
        <w:rPr>
          <w:rFonts w:ascii="华文楷体" w:eastAsia="华文楷体" w:hAnsi="华文楷体" w:hint="eastAsia"/>
          <w:sz w:val="28"/>
          <w:szCs w:val="28"/>
        </w:rPr>
        <w:t>。</w:t>
      </w:r>
    </w:p>
    <w:p w:rsidR="009C0B7E" w:rsidRPr="0065637D" w:rsidRDefault="009C0B7E" w:rsidP="009C0B7E">
      <w:pPr>
        <w:rPr>
          <w:rFonts w:ascii="华文楷体" w:eastAsia="华文楷体" w:hAnsi="华文楷体"/>
          <w:sz w:val="28"/>
          <w:szCs w:val="28"/>
        </w:rPr>
      </w:pPr>
      <w:r w:rsidRPr="0083045C">
        <w:rPr>
          <w:rFonts w:ascii="华文楷体" w:eastAsia="华文楷体" w:hAnsi="华文楷体" w:hint="eastAsia"/>
          <w:sz w:val="28"/>
          <w:szCs w:val="28"/>
        </w:rPr>
        <w:t>13、三严三实指既</w:t>
      </w:r>
      <w:r w:rsidRPr="0065637D">
        <w:rPr>
          <w:rFonts w:ascii="华文楷体" w:eastAsia="华文楷体" w:hAnsi="华文楷体" w:hint="eastAsia"/>
          <w:sz w:val="28"/>
          <w:szCs w:val="28"/>
        </w:rPr>
        <w:t>严以修身、严以用权、严以律己，又谋事要实、创业要实、做人要实。</w:t>
      </w:r>
    </w:p>
    <w:p w:rsidR="009C0B7E" w:rsidRPr="0065637D" w:rsidRDefault="009C0B7E" w:rsidP="009C0B7E">
      <w:pPr>
        <w:rPr>
          <w:rFonts w:ascii="华文楷体" w:eastAsia="华文楷体" w:hAnsi="华文楷体"/>
          <w:sz w:val="28"/>
          <w:szCs w:val="28"/>
        </w:rPr>
      </w:pPr>
      <w:r>
        <w:rPr>
          <w:rFonts w:ascii="华文楷体" w:eastAsia="华文楷体" w:hAnsi="华文楷体" w:hint="eastAsia"/>
          <w:sz w:val="28"/>
          <w:szCs w:val="28"/>
        </w:rPr>
        <w:t>14</w:t>
      </w:r>
      <w:r w:rsidRPr="0083045C">
        <w:rPr>
          <w:rFonts w:ascii="华文楷体" w:eastAsia="华文楷体" w:hAnsi="华文楷体" w:hint="eastAsia"/>
          <w:sz w:val="28"/>
          <w:szCs w:val="28"/>
        </w:rPr>
        <w:t>、四个</w:t>
      </w:r>
      <w:proofErr w:type="gramStart"/>
      <w:r w:rsidRPr="0083045C">
        <w:rPr>
          <w:rFonts w:ascii="华文楷体" w:eastAsia="华文楷体" w:hAnsi="华文楷体" w:hint="eastAsia"/>
          <w:sz w:val="28"/>
          <w:szCs w:val="28"/>
        </w:rPr>
        <w:t>依法指</w:t>
      </w:r>
      <w:proofErr w:type="gramEnd"/>
      <w:r w:rsidRPr="0065637D">
        <w:rPr>
          <w:rFonts w:ascii="华文楷体" w:eastAsia="华文楷体" w:hAnsi="华文楷体" w:hint="eastAsia"/>
          <w:sz w:val="28"/>
          <w:szCs w:val="28"/>
        </w:rPr>
        <w:t>党委依法决策、机关依法指导、部队依法行动、官兵依法履职。</w:t>
      </w:r>
    </w:p>
    <w:p w:rsidR="009C0B7E" w:rsidRPr="0065637D" w:rsidRDefault="009C0B7E" w:rsidP="009C0B7E">
      <w:pPr>
        <w:rPr>
          <w:rFonts w:ascii="华文楷体" w:eastAsia="华文楷体" w:hAnsi="华文楷体"/>
          <w:sz w:val="28"/>
          <w:szCs w:val="28"/>
        </w:rPr>
      </w:pPr>
      <w:r>
        <w:rPr>
          <w:rFonts w:ascii="华文楷体" w:eastAsia="华文楷体" w:hAnsi="华文楷体" w:hint="eastAsia"/>
          <w:sz w:val="28"/>
          <w:szCs w:val="28"/>
        </w:rPr>
        <w:t>15</w:t>
      </w:r>
      <w:r w:rsidRPr="0083045C">
        <w:rPr>
          <w:rFonts w:ascii="华文楷体" w:eastAsia="华文楷体" w:hAnsi="华文楷体" w:hint="eastAsia"/>
          <w:sz w:val="28"/>
          <w:szCs w:val="28"/>
        </w:rPr>
        <w:t>、“两个一百年”奋斗目标指</w:t>
      </w:r>
      <w:r w:rsidRPr="0065637D">
        <w:rPr>
          <w:rFonts w:ascii="华文楷体" w:eastAsia="华文楷体" w:hAnsi="华文楷体" w:hint="eastAsia"/>
          <w:sz w:val="28"/>
          <w:szCs w:val="28"/>
        </w:rPr>
        <w:t>在中国共产党成立一百年时全面建成</w:t>
      </w:r>
      <w:r w:rsidRPr="0065637D">
        <w:rPr>
          <w:rFonts w:ascii="华文楷体" w:eastAsia="华文楷体" w:hAnsi="华文楷体" w:hint="eastAsia"/>
          <w:sz w:val="28"/>
          <w:szCs w:val="28"/>
        </w:rPr>
        <w:lastRenderedPageBreak/>
        <w:t>小康社会，在新中国成立一百年时建成富强民主文明和谐的社会主义现代化国家。</w:t>
      </w:r>
    </w:p>
    <w:p w:rsidR="009C0B7E" w:rsidRPr="0065637D" w:rsidRDefault="009C0B7E" w:rsidP="009C0B7E">
      <w:pPr>
        <w:rPr>
          <w:rFonts w:ascii="华文楷体" w:eastAsia="华文楷体" w:hAnsi="华文楷体"/>
          <w:sz w:val="28"/>
          <w:szCs w:val="28"/>
        </w:rPr>
      </w:pPr>
      <w:r>
        <w:rPr>
          <w:rFonts w:ascii="华文楷体" w:eastAsia="华文楷体" w:hAnsi="华文楷体" w:hint="eastAsia"/>
          <w:sz w:val="28"/>
          <w:szCs w:val="28"/>
        </w:rPr>
        <w:t>16</w:t>
      </w:r>
      <w:r w:rsidRPr="0083045C">
        <w:rPr>
          <w:rFonts w:ascii="华文楷体" w:eastAsia="华文楷体" w:hAnsi="华文楷体" w:hint="eastAsia"/>
          <w:sz w:val="28"/>
          <w:szCs w:val="28"/>
        </w:rPr>
        <w:t>、3月12日，习近平在出席解放军代表团全体会议时讲话的主题是</w:t>
      </w:r>
      <w:r w:rsidRPr="0065637D">
        <w:rPr>
          <w:rFonts w:ascii="华文楷体" w:eastAsia="华文楷体" w:hAnsi="华文楷体" w:hint="eastAsia"/>
          <w:sz w:val="28"/>
          <w:szCs w:val="28"/>
        </w:rPr>
        <w:t>军民融合。</w:t>
      </w:r>
    </w:p>
    <w:p w:rsidR="009C0B7E" w:rsidRDefault="009C0B7E" w:rsidP="009C0B7E">
      <w:pPr>
        <w:rPr>
          <w:rFonts w:ascii="华文楷体" w:eastAsia="华文楷体" w:hAnsi="华文楷体"/>
          <w:sz w:val="28"/>
          <w:szCs w:val="28"/>
        </w:rPr>
      </w:pPr>
      <w:r>
        <w:rPr>
          <w:rFonts w:ascii="华文楷体" w:eastAsia="华文楷体" w:hAnsi="华文楷体" w:hint="eastAsia"/>
          <w:sz w:val="28"/>
          <w:szCs w:val="28"/>
        </w:rPr>
        <w:t>17</w:t>
      </w:r>
      <w:r w:rsidRPr="0083045C">
        <w:rPr>
          <w:rFonts w:ascii="华文楷体" w:eastAsia="华文楷体" w:hAnsi="华文楷体" w:hint="eastAsia"/>
          <w:sz w:val="28"/>
          <w:szCs w:val="28"/>
        </w:rPr>
        <w:t>、</w:t>
      </w:r>
      <w:r w:rsidRPr="0065637D">
        <w:rPr>
          <w:rFonts w:ascii="华文楷体" w:eastAsia="华文楷体" w:hAnsi="华文楷体" w:hint="eastAsia"/>
          <w:sz w:val="28"/>
          <w:szCs w:val="28"/>
        </w:rPr>
        <w:t>环境保护税法</w:t>
      </w:r>
      <w:r w:rsidRPr="0083045C">
        <w:rPr>
          <w:rFonts w:ascii="华文楷体" w:eastAsia="华文楷体" w:hAnsi="华文楷体" w:hint="eastAsia"/>
          <w:sz w:val="28"/>
          <w:szCs w:val="28"/>
        </w:rPr>
        <w:t>是本届全国人大常委会审议通过的第一部税收法律，对于充分发挥税收在控制和减少污染物排放、保护和改善生态环境方面的积极作用，具有重要意义。</w:t>
      </w:r>
    </w:p>
    <w:p w:rsidR="009C0B7E" w:rsidRPr="0083045C" w:rsidRDefault="009C0B7E" w:rsidP="009C0B7E">
      <w:pPr>
        <w:rPr>
          <w:rFonts w:ascii="华文楷体" w:eastAsia="华文楷体" w:hAnsi="华文楷体"/>
          <w:sz w:val="28"/>
          <w:szCs w:val="28"/>
        </w:rPr>
      </w:pPr>
      <w:r>
        <w:rPr>
          <w:rFonts w:ascii="华文楷体" w:eastAsia="华文楷体" w:hAnsi="华文楷体" w:hint="eastAsia"/>
          <w:sz w:val="28"/>
          <w:szCs w:val="28"/>
        </w:rPr>
        <w:t>1</w:t>
      </w:r>
      <w:r>
        <w:rPr>
          <w:rFonts w:ascii="华文楷体" w:eastAsia="华文楷体" w:hAnsi="华文楷体" w:hint="eastAsia"/>
          <w:sz w:val="28"/>
          <w:szCs w:val="28"/>
        </w:rPr>
        <w:t>8</w:t>
      </w:r>
      <w:r w:rsidRPr="0083045C">
        <w:rPr>
          <w:rFonts w:ascii="华文楷体" w:eastAsia="华文楷体" w:hAnsi="华文楷体" w:hint="eastAsia"/>
          <w:sz w:val="28"/>
          <w:szCs w:val="28"/>
        </w:rPr>
        <w:t>、供给侧结构性改革是什么？</w:t>
      </w:r>
    </w:p>
    <w:p w:rsidR="009C0B7E" w:rsidRPr="0083045C" w:rsidRDefault="009C0B7E" w:rsidP="009C0B7E">
      <w:pPr>
        <w:rPr>
          <w:rFonts w:ascii="华文楷体" w:eastAsia="华文楷体" w:hAnsi="华文楷体"/>
          <w:sz w:val="28"/>
          <w:szCs w:val="28"/>
        </w:rPr>
      </w:pPr>
      <w:r w:rsidRPr="0083045C">
        <w:rPr>
          <w:rFonts w:ascii="华文楷体" w:eastAsia="华文楷体" w:hAnsi="华文楷体" w:hint="eastAsia"/>
          <w:sz w:val="28"/>
          <w:szCs w:val="28"/>
        </w:rPr>
        <w:t>就是从提高供给质量出发，用改革的办法推进结构调整，矫正要素配置扭曲，扩大有效供给，提高供给结构对需求变化的适应性和灵活性，提高全要素生产率，更好满足广大人民群众的需要，促进经济社会持续健康发展。供给侧结构性改革的根本目的是提高社会生产力水平，落实好以人民为中心的发展思想。</w:t>
      </w:r>
    </w:p>
    <w:p w:rsidR="009C0B7E" w:rsidRPr="0083045C" w:rsidRDefault="009C0B7E" w:rsidP="009C0B7E">
      <w:pPr>
        <w:rPr>
          <w:rFonts w:ascii="华文楷体" w:eastAsia="华文楷体" w:hAnsi="华文楷体"/>
          <w:sz w:val="28"/>
          <w:szCs w:val="28"/>
        </w:rPr>
      </w:pPr>
      <w:r>
        <w:rPr>
          <w:rFonts w:ascii="华文楷体" w:eastAsia="华文楷体" w:hAnsi="华文楷体" w:hint="eastAsia"/>
          <w:sz w:val="28"/>
          <w:szCs w:val="28"/>
        </w:rPr>
        <w:t>19</w:t>
      </w:r>
      <w:r w:rsidRPr="0083045C">
        <w:rPr>
          <w:rFonts w:ascii="华文楷体" w:eastAsia="华文楷体" w:hAnsi="华文楷体" w:hint="eastAsia"/>
          <w:sz w:val="28"/>
          <w:szCs w:val="28"/>
        </w:rPr>
        <w:t>、监督执纪"四种形态"分别为什么？</w:t>
      </w:r>
    </w:p>
    <w:p w:rsidR="009C0B7E" w:rsidRPr="0083045C" w:rsidRDefault="009C0B7E" w:rsidP="009C0B7E">
      <w:pPr>
        <w:rPr>
          <w:rFonts w:ascii="华文楷体" w:eastAsia="华文楷体" w:hAnsi="华文楷体"/>
          <w:sz w:val="28"/>
          <w:szCs w:val="28"/>
        </w:rPr>
      </w:pPr>
      <w:r w:rsidRPr="0083045C">
        <w:rPr>
          <w:rFonts w:ascii="华文楷体" w:eastAsia="华文楷体" w:hAnsi="华文楷体" w:hint="eastAsia"/>
          <w:sz w:val="28"/>
          <w:szCs w:val="28"/>
        </w:rPr>
        <w:t>（1）党内关系要正常化，批评和自我批评要经常开展，让咬耳扯袖、红脸出汗成为常态;</w:t>
      </w:r>
    </w:p>
    <w:p w:rsidR="009C0B7E" w:rsidRPr="0083045C" w:rsidRDefault="009C0B7E" w:rsidP="009C0B7E">
      <w:pPr>
        <w:rPr>
          <w:rFonts w:ascii="华文楷体" w:eastAsia="华文楷体" w:hAnsi="华文楷体"/>
          <w:sz w:val="28"/>
          <w:szCs w:val="28"/>
        </w:rPr>
      </w:pPr>
      <w:r w:rsidRPr="0083045C">
        <w:rPr>
          <w:rFonts w:ascii="华文楷体" w:eastAsia="华文楷体" w:hAnsi="华文楷体" w:hint="eastAsia"/>
          <w:sz w:val="28"/>
          <w:szCs w:val="28"/>
        </w:rPr>
        <w:t>（2）党纪轻处分和组织处理要成为大多数;</w:t>
      </w:r>
    </w:p>
    <w:p w:rsidR="00424FF0" w:rsidRDefault="009C0B7E" w:rsidP="009C0B7E">
      <w:pPr>
        <w:rPr>
          <w:rFonts w:ascii="华文楷体" w:eastAsia="华文楷体" w:hAnsi="华文楷体" w:hint="eastAsia"/>
          <w:sz w:val="28"/>
          <w:szCs w:val="28"/>
        </w:rPr>
      </w:pPr>
      <w:r w:rsidRPr="0083045C">
        <w:rPr>
          <w:rFonts w:ascii="华文楷体" w:eastAsia="华文楷体" w:hAnsi="华文楷体" w:hint="eastAsia"/>
          <w:sz w:val="28"/>
          <w:szCs w:val="28"/>
        </w:rPr>
        <w:t>（3）对严重违纪的重处分、</w:t>
      </w:r>
      <w:proofErr w:type="gramStart"/>
      <w:r w:rsidRPr="0083045C">
        <w:rPr>
          <w:rFonts w:ascii="华文楷体" w:eastAsia="华文楷体" w:hAnsi="华文楷体" w:hint="eastAsia"/>
          <w:sz w:val="28"/>
          <w:szCs w:val="28"/>
        </w:rPr>
        <w:t>作出</w:t>
      </w:r>
      <w:proofErr w:type="gramEnd"/>
      <w:r w:rsidRPr="0083045C">
        <w:rPr>
          <w:rFonts w:ascii="华文楷体" w:eastAsia="华文楷体" w:hAnsi="华文楷体" w:hint="eastAsia"/>
          <w:sz w:val="28"/>
          <w:szCs w:val="28"/>
        </w:rPr>
        <w:t>重大职务调整应当是少数;</w:t>
      </w:r>
    </w:p>
    <w:p w:rsidR="009C0B7E" w:rsidRDefault="009C0B7E" w:rsidP="009C0B7E">
      <w:pPr>
        <w:rPr>
          <w:rFonts w:ascii="华文楷体" w:eastAsia="华文楷体" w:hAnsi="华文楷体"/>
          <w:sz w:val="28"/>
          <w:szCs w:val="28"/>
        </w:rPr>
      </w:pPr>
      <w:bookmarkStart w:id="0" w:name="_GoBack"/>
      <w:bookmarkEnd w:id="0"/>
      <w:r w:rsidRPr="0083045C">
        <w:rPr>
          <w:rFonts w:ascii="华文楷体" w:eastAsia="华文楷体" w:hAnsi="华文楷体" w:hint="eastAsia"/>
          <w:sz w:val="28"/>
          <w:szCs w:val="28"/>
        </w:rPr>
        <w:t>（4）严重违纪涉嫌违法立案审查的只能是极极少数。</w:t>
      </w:r>
    </w:p>
    <w:p w:rsidR="009C0B7E" w:rsidRPr="0083045C" w:rsidRDefault="009C0B7E" w:rsidP="009C0B7E">
      <w:pPr>
        <w:rPr>
          <w:rFonts w:ascii="华文楷体" w:eastAsia="华文楷体" w:hAnsi="华文楷体"/>
          <w:sz w:val="28"/>
          <w:szCs w:val="28"/>
        </w:rPr>
      </w:pPr>
      <w:r>
        <w:rPr>
          <w:rFonts w:ascii="华文楷体" w:eastAsia="华文楷体" w:hAnsi="华文楷体" w:hint="eastAsia"/>
          <w:sz w:val="28"/>
          <w:szCs w:val="28"/>
        </w:rPr>
        <w:t>20</w:t>
      </w:r>
      <w:r w:rsidRPr="0083045C">
        <w:rPr>
          <w:rFonts w:ascii="华文楷体" w:eastAsia="华文楷体" w:hAnsi="华文楷体" w:hint="eastAsia"/>
          <w:sz w:val="28"/>
          <w:szCs w:val="28"/>
        </w:rPr>
        <w:t>、治军方式的“三个根本性转变”是什么？</w:t>
      </w:r>
    </w:p>
    <w:p w:rsidR="009C0B7E" w:rsidRPr="0083045C" w:rsidRDefault="009C0B7E" w:rsidP="009C0B7E">
      <w:pPr>
        <w:rPr>
          <w:rFonts w:ascii="华文楷体" w:eastAsia="华文楷体" w:hAnsi="华文楷体"/>
          <w:sz w:val="28"/>
          <w:szCs w:val="28"/>
        </w:rPr>
      </w:pPr>
      <w:r w:rsidRPr="0083045C">
        <w:rPr>
          <w:rFonts w:ascii="华文楷体" w:eastAsia="华文楷体" w:hAnsi="华文楷体" w:hint="eastAsia"/>
          <w:sz w:val="28"/>
          <w:szCs w:val="28"/>
        </w:rPr>
        <w:t>从单纯依靠行政命令的做法向依法行政的根本性转变，从单纯靠习惯和经验开展工作的方式向依靠法规和制度开展工作的根本性转变，从</w:t>
      </w:r>
      <w:r w:rsidRPr="0083045C">
        <w:rPr>
          <w:rFonts w:ascii="华文楷体" w:eastAsia="华文楷体" w:hAnsi="华文楷体" w:hint="eastAsia"/>
          <w:sz w:val="28"/>
          <w:szCs w:val="28"/>
        </w:rPr>
        <w:lastRenderedPageBreak/>
        <w:t>突击式、运动式抓工作的方式向按条令条例办事的根本性转变</w:t>
      </w:r>
      <w:proofErr w:type="gramStart"/>
      <w:r w:rsidRPr="0083045C">
        <w:rPr>
          <w:rFonts w:ascii="华文楷体" w:eastAsia="华文楷体" w:hAnsi="华文楷体" w:hint="eastAsia"/>
          <w:sz w:val="28"/>
          <w:szCs w:val="28"/>
        </w:rPr>
        <w:t>”</w:t>
      </w:r>
      <w:proofErr w:type="gramEnd"/>
      <w:r w:rsidRPr="0083045C">
        <w:rPr>
          <w:rFonts w:ascii="华文楷体" w:eastAsia="华文楷体" w:hAnsi="华文楷体" w:hint="eastAsia"/>
          <w:sz w:val="28"/>
          <w:szCs w:val="28"/>
        </w:rPr>
        <w:t>.</w:t>
      </w:r>
    </w:p>
    <w:p w:rsidR="009C0B7E" w:rsidRPr="0083045C" w:rsidRDefault="009C0B7E" w:rsidP="009C0B7E">
      <w:pPr>
        <w:rPr>
          <w:rFonts w:ascii="华文楷体" w:eastAsia="华文楷体" w:hAnsi="华文楷体"/>
          <w:sz w:val="28"/>
          <w:szCs w:val="28"/>
        </w:rPr>
      </w:pPr>
      <w:r>
        <w:rPr>
          <w:rFonts w:ascii="华文楷体" w:eastAsia="华文楷体" w:hAnsi="华文楷体" w:hint="eastAsia"/>
          <w:sz w:val="28"/>
          <w:szCs w:val="28"/>
        </w:rPr>
        <w:t>21</w:t>
      </w:r>
      <w:r w:rsidRPr="0083045C">
        <w:rPr>
          <w:rFonts w:ascii="华文楷体" w:eastAsia="华文楷体" w:hAnsi="华文楷体" w:hint="eastAsia"/>
          <w:sz w:val="28"/>
          <w:szCs w:val="28"/>
        </w:rPr>
        <w:t>、国务院总理李克强在作政府工作报告中所表示的2017年发展的主要预期目标是什么？</w:t>
      </w:r>
    </w:p>
    <w:p w:rsidR="009C0B7E" w:rsidRPr="0083045C" w:rsidRDefault="009C0B7E" w:rsidP="009C0B7E">
      <w:pPr>
        <w:rPr>
          <w:rFonts w:ascii="华文楷体" w:eastAsia="华文楷体" w:hAnsi="华文楷体"/>
          <w:sz w:val="28"/>
          <w:szCs w:val="28"/>
        </w:rPr>
      </w:pPr>
      <w:r w:rsidRPr="0083045C">
        <w:rPr>
          <w:rFonts w:ascii="华文楷体" w:eastAsia="华文楷体" w:hAnsi="华文楷体" w:hint="eastAsia"/>
          <w:sz w:val="28"/>
          <w:szCs w:val="28"/>
        </w:rPr>
        <w:t>（1）国内生产总值增长6.5%左右，在实际中争取更好的结果；</w:t>
      </w:r>
    </w:p>
    <w:p w:rsidR="009C0B7E" w:rsidRPr="0083045C" w:rsidRDefault="009C0B7E" w:rsidP="009C0B7E">
      <w:pPr>
        <w:rPr>
          <w:rFonts w:ascii="华文楷体" w:eastAsia="华文楷体" w:hAnsi="华文楷体"/>
          <w:sz w:val="28"/>
          <w:szCs w:val="28"/>
        </w:rPr>
      </w:pPr>
      <w:r w:rsidRPr="0083045C">
        <w:rPr>
          <w:rFonts w:ascii="华文楷体" w:eastAsia="华文楷体" w:hAnsi="华文楷体" w:hint="eastAsia"/>
          <w:sz w:val="28"/>
          <w:szCs w:val="28"/>
        </w:rPr>
        <w:t>（2）居民消费价格涨幅3%左右;</w:t>
      </w:r>
    </w:p>
    <w:p w:rsidR="009C0B7E" w:rsidRPr="0083045C" w:rsidRDefault="009C0B7E" w:rsidP="009C0B7E">
      <w:pPr>
        <w:rPr>
          <w:rFonts w:ascii="华文楷体" w:eastAsia="华文楷体" w:hAnsi="华文楷体"/>
          <w:sz w:val="28"/>
          <w:szCs w:val="28"/>
        </w:rPr>
      </w:pPr>
      <w:r w:rsidRPr="0083045C">
        <w:rPr>
          <w:rFonts w:ascii="华文楷体" w:eastAsia="华文楷体" w:hAnsi="华文楷体" w:hint="eastAsia"/>
          <w:sz w:val="28"/>
          <w:szCs w:val="28"/>
        </w:rPr>
        <w:t>（3）新增就业1100万人以上，城镇登记失业率4.5%以内;</w:t>
      </w:r>
    </w:p>
    <w:p w:rsidR="009C0B7E" w:rsidRPr="0083045C" w:rsidRDefault="009C0B7E" w:rsidP="009C0B7E">
      <w:pPr>
        <w:rPr>
          <w:rFonts w:ascii="华文楷体" w:eastAsia="华文楷体" w:hAnsi="华文楷体"/>
          <w:sz w:val="28"/>
          <w:szCs w:val="28"/>
        </w:rPr>
      </w:pPr>
      <w:r w:rsidRPr="0083045C">
        <w:rPr>
          <w:rFonts w:ascii="华文楷体" w:eastAsia="华文楷体" w:hAnsi="华文楷体" w:hint="eastAsia"/>
          <w:sz w:val="28"/>
          <w:szCs w:val="28"/>
        </w:rPr>
        <w:t>（4）单位国内生产总值能耗下降3.4%以上，主要污染排放量继续下降；</w:t>
      </w:r>
    </w:p>
    <w:p w:rsidR="009C0B7E" w:rsidRPr="0083045C" w:rsidRDefault="009C0B7E" w:rsidP="009C0B7E">
      <w:pPr>
        <w:rPr>
          <w:rFonts w:ascii="华文楷体" w:eastAsia="华文楷体" w:hAnsi="华文楷体"/>
          <w:sz w:val="28"/>
          <w:szCs w:val="28"/>
        </w:rPr>
      </w:pPr>
      <w:r w:rsidRPr="0083045C">
        <w:rPr>
          <w:rFonts w:ascii="华文楷体" w:eastAsia="华文楷体" w:hAnsi="华文楷体" w:hint="eastAsia"/>
          <w:sz w:val="28"/>
          <w:szCs w:val="28"/>
        </w:rPr>
        <w:t>（5）进出口回穏向好，国际收支基本平衡；</w:t>
      </w:r>
    </w:p>
    <w:p w:rsidR="009C0B7E" w:rsidRPr="00591F09" w:rsidRDefault="009C0B7E" w:rsidP="009C0B7E">
      <w:pPr>
        <w:rPr>
          <w:rFonts w:ascii="华文楷体" w:eastAsia="华文楷体" w:hAnsi="华文楷体"/>
          <w:sz w:val="28"/>
          <w:szCs w:val="28"/>
        </w:rPr>
      </w:pPr>
      <w:r w:rsidRPr="0083045C">
        <w:rPr>
          <w:rFonts w:ascii="华文楷体" w:eastAsia="华文楷体" w:hAnsi="华文楷体" w:hint="eastAsia"/>
          <w:sz w:val="28"/>
          <w:szCs w:val="28"/>
        </w:rPr>
        <w:t>（6）居民收入和经济增长基本同步。</w:t>
      </w:r>
    </w:p>
    <w:p w:rsidR="009C0B7E" w:rsidRDefault="009C0B7E" w:rsidP="009C0B7E">
      <w:pPr>
        <w:rPr>
          <w:rFonts w:ascii="华文楷体" w:eastAsia="华文楷体" w:hAnsi="华文楷体"/>
          <w:sz w:val="28"/>
          <w:szCs w:val="28"/>
        </w:rPr>
      </w:pPr>
      <w:r>
        <w:rPr>
          <w:rFonts w:ascii="华文楷体" w:eastAsia="华文楷体" w:hAnsi="华文楷体" w:hint="eastAsia"/>
          <w:sz w:val="28"/>
          <w:szCs w:val="28"/>
        </w:rPr>
        <w:t>22</w:t>
      </w:r>
      <w:r w:rsidRPr="000A3828">
        <w:rPr>
          <w:rFonts w:ascii="华文楷体" w:eastAsia="华文楷体" w:hAnsi="华文楷体" w:hint="eastAsia"/>
          <w:sz w:val="28"/>
          <w:szCs w:val="28"/>
        </w:rPr>
        <w:t>、2017年重点工作任务：①用改革的办法深入推进“三去一降一补”②深化重要领域和关键环节改革③进一步释放国内需求潜力④以创新引领实体经济转型升级⑤促进农业稳定发展和农民持续增⑥积极主动扩大对外开放⑦加大生态环境保护治理力度⑧推进以保障和改善民生为重点的社会建设⑨全面加强政府自身建设</w:t>
      </w:r>
    </w:p>
    <w:p w:rsidR="009C0B7E" w:rsidRDefault="009C0B7E" w:rsidP="009C0B7E">
      <w:pPr>
        <w:rPr>
          <w:rFonts w:ascii="华文楷体" w:eastAsia="华文楷体" w:hAnsi="华文楷体"/>
          <w:sz w:val="28"/>
          <w:szCs w:val="28"/>
        </w:rPr>
      </w:pPr>
      <w:r>
        <w:rPr>
          <w:rFonts w:ascii="华文楷体" w:eastAsia="华文楷体" w:hAnsi="华文楷体" w:hint="eastAsia"/>
          <w:sz w:val="28"/>
          <w:szCs w:val="28"/>
        </w:rPr>
        <w:t>23</w:t>
      </w:r>
      <w:r>
        <w:rPr>
          <w:rFonts w:ascii="华文楷体" w:eastAsia="华文楷体" w:hAnsi="华文楷体" w:hint="eastAsia"/>
          <w:sz w:val="28"/>
          <w:szCs w:val="28"/>
        </w:rPr>
        <w:t>、2017年两会的主要内容有八大方面分别为：①</w:t>
      </w:r>
      <w:r w:rsidRPr="00770DCC">
        <w:rPr>
          <w:rFonts w:ascii="华文楷体" w:eastAsia="华文楷体" w:hAnsi="华文楷体" w:hint="eastAsia"/>
          <w:sz w:val="28"/>
          <w:szCs w:val="28"/>
        </w:rPr>
        <w:t>“十三五”规划②脱贫攻坚战③供给侧改革④“一带一路”⑤慈善法修改⑥司法体制改革⑦绿色发展⑧制度反腐</w:t>
      </w:r>
    </w:p>
    <w:p w:rsidR="009C0B7E" w:rsidRDefault="009C0B7E" w:rsidP="00111A73">
      <w:pPr>
        <w:rPr>
          <w:rFonts w:ascii="华文楷体" w:eastAsia="华文楷体" w:hAnsi="华文楷体" w:hint="eastAsia"/>
          <w:sz w:val="28"/>
          <w:szCs w:val="28"/>
        </w:rPr>
      </w:pPr>
      <w:r>
        <w:rPr>
          <w:rFonts w:ascii="华文楷体" w:eastAsia="华文楷体" w:hAnsi="华文楷体" w:hint="eastAsia"/>
          <w:sz w:val="28"/>
          <w:szCs w:val="28"/>
        </w:rPr>
        <w:t>24、开展两学一做学习教育的目的是什么？</w:t>
      </w:r>
    </w:p>
    <w:p w:rsidR="009C0B7E" w:rsidRDefault="009C0B7E" w:rsidP="009C0B7E">
      <w:pPr>
        <w:rPr>
          <w:rFonts w:ascii="华文楷体" w:eastAsia="华文楷体" w:hAnsi="华文楷体"/>
          <w:sz w:val="28"/>
          <w:szCs w:val="28"/>
        </w:rPr>
      </w:pPr>
      <w:r>
        <w:rPr>
          <w:rFonts w:ascii="华文楷体" w:eastAsia="华文楷体" w:hAnsi="华文楷体" w:hint="eastAsia"/>
          <w:sz w:val="28"/>
          <w:szCs w:val="28"/>
        </w:rPr>
        <w:t>深入学习贯彻习近平总书记系列重要讲话精神，推动全面从严治党向基层延伸，巩固</w:t>
      </w:r>
      <w:proofErr w:type="gramStart"/>
      <w:r>
        <w:rPr>
          <w:rFonts w:ascii="华文楷体" w:eastAsia="华文楷体" w:hAnsi="华文楷体" w:hint="eastAsia"/>
          <w:sz w:val="28"/>
          <w:szCs w:val="28"/>
        </w:rPr>
        <w:t>拓展党</w:t>
      </w:r>
      <w:proofErr w:type="gramEnd"/>
      <w:r>
        <w:rPr>
          <w:rFonts w:ascii="华文楷体" w:eastAsia="华文楷体" w:hAnsi="华文楷体" w:hint="eastAsia"/>
          <w:sz w:val="28"/>
          <w:szCs w:val="28"/>
        </w:rPr>
        <w:t>的群众路线教育实践活动和三严三实专题教育成果，进一步解决党员队伍在思想，组织，作风，纪律等方面存在的</w:t>
      </w:r>
      <w:r>
        <w:rPr>
          <w:rFonts w:ascii="华文楷体" w:eastAsia="华文楷体" w:hAnsi="华文楷体" w:hint="eastAsia"/>
          <w:sz w:val="28"/>
          <w:szCs w:val="28"/>
        </w:rPr>
        <w:lastRenderedPageBreak/>
        <w:t>问题，保持发展党的先进性和纯洁性。</w:t>
      </w:r>
    </w:p>
    <w:p w:rsidR="009C0B7E" w:rsidRDefault="009C0B7E" w:rsidP="00111A73">
      <w:pPr>
        <w:rPr>
          <w:rFonts w:ascii="华文楷体" w:eastAsia="华文楷体" w:hAnsi="华文楷体" w:hint="eastAsia"/>
          <w:sz w:val="28"/>
          <w:szCs w:val="28"/>
        </w:rPr>
      </w:pPr>
      <w:r>
        <w:rPr>
          <w:rFonts w:ascii="华文楷体" w:eastAsia="华文楷体" w:hAnsi="华文楷体" w:hint="eastAsia"/>
          <w:sz w:val="28"/>
          <w:szCs w:val="28"/>
        </w:rPr>
        <w:t>25、我校两学一做学习教育的主要措施有哪些？</w:t>
      </w:r>
    </w:p>
    <w:p w:rsidR="009C0B7E" w:rsidRDefault="009C0B7E" w:rsidP="00111A73">
      <w:pPr>
        <w:rPr>
          <w:rFonts w:ascii="华文楷体" w:eastAsia="华文楷体" w:hAnsi="华文楷体" w:hint="eastAsia"/>
          <w:sz w:val="28"/>
          <w:szCs w:val="28"/>
        </w:rPr>
      </w:pPr>
      <w:r>
        <w:rPr>
          <w:rFonts w:ascii="华文楷体" w:eastAsia="华文楷体" w:hAnsi="华文楷体" w:hint="eastAsia"/>
          <w:sz w:val="28"/>
          <w:szCs w:val="28"/>
        </w:rPr>
        <w:t>（1）开展“重温入党志愿、重温入党誓词主题”党日活动（2）开展专题学习讨论（3）创新方式讲党课（4）召开党支部专题组织生活会（5）开展民主评议党员（6）开展党员示范行动（7）领导干部作表率</w:t>
      </w:r>
    </w:p>
    <w:p w:rsidR="009C0B7E" w:rsidRDefault="009C0B7E" w:rsidP="00111A73">
      <w:pPr>
        <w:rPr>
          <w:rFonts w:ascii="华文楷体" w:eastAsia="华文楷体" w:hAnsi="华文楷体" w:hint="eastAsia"/>
          <w:sz w:val="28"/>
          <w:szCs w:val="28"/>
        </w:rPr>
      </w:pPr>
      <w:r>
        <w:rPr>
          <w:rFonts w:ascii="华文楷体" w:eastAsia="华文楷体" w:hAnsi="华文楷体" w:hint="eastAsia"/>
          <w:sz w:val="28"/>
          <w:szCs w:val="28"/>
        </w:rPr>
        <w:t>26、我校“两学一做”</w:t>
      </w:r>
      <w:r w:rsidR="007F0931">
        <w:rPr>
          <w:rFonts w:ascii="华文楷体" w:eastAsia="华文楷体" w:hAnsi="华文楷体" w:hint="eastAsia"/>
          <w:sz w:val="28"/>
          <w:szCs w:val="28"/>
        </w:rPr>
        <w:t>如何推进？</w:t>
      </w:r>
    </w:p>
    <w:p w:rsidR="007F0931" w:rsidRDefault="007F0931" w:rsidP="00111A73">
      <w:pPr>
        <w:rPr>
          <w:rFonts w:ascii="华文楷体" w:eastAsia="华文楷体" w:hAnsi="华文楷体" w:hint="eastAsia"/>
          <w:sz w:val="28"/>
          <w:szCs w:val="28"/>
        </w:rPr>
      </w:pPr>
      <w:r>
        <w:rPr>
          <w:rFonts w:ascii="华文楷体" w:eastAsia="华文楷体" w:hAnsi="华文楷体" w:hint="eastAsia"/>
          <w:sz w:val="28"/>
          <w:szCs w:val="28"/>
        </w:rPr>
        <w:t>全校“两学一做”学习教育在学校党委领导下进行，由党委组织部牵头组织实施，党委办公室、行政办公室、纪委监察处、党委宣传部配合做好相关工作。党总支要对所辖党支部进行全覆盖、全过程的现场指导，帮助的那个支部制定学习教育计划派员参加党支部各项活动，指导督促党支部抓好抓实主要措施。各党总书记要承担起主体责任。</w:t>
      </w:r>
    </w:p>
    <w:p w:rsidR="007F0931" w:rsidRDefault="00027DF3" w:rsidP="00111A73">
      <w:pPr>
        <w:rPr>
          <w:rFonts w:ascii="华文楷体" w:eastAsia="华文楷体" w:hAnsi="华文楷体" w:hint="eastAsia"/>
          <w:sz w:val="28"/>
          <w:szCs w:val="28"/>
        </w:rPr>
      </w:pPr>
      <w:r>
        <w:rPr>
          <w:rFonts w:ascii="华文楷体" w:eastAsia="华文楷体" w:hAnsi="华文楷体" w:hint="eastAsia"/>
          <w:sz w:val="28"/>
          <w:szCs w:val="28"/>
        </w:rPr>
        <w:t>27、</w:t>
      </w:r>
      <w:r w:rsidR="007F0931">
        <w:rPr>
          <w:rFonts w:ascii="华文楷体" w:eastAsia="华文楷体" w:hAnsi="华文楷体" w:hint="eastAsia"/>
          <w:sz w:val="28"/>
          <w:szCs w:val="28"/>
        </w:rPr>
        <w:t>《中国共产党廉洁自律准则》的主要内容是什么？</w:t>
      </w:r>
    </w:p>
    <w:p w:rsidR="007F0931" w:rsidRDefault="007F0931" w:rsidP="00111A73">
      <w:pPr>
        <w:rPr>
          <w:rFonts w:ascii="华文楷体" w:eastAsia="华文楷体" w:hAnsi="华文楷体" w:hint="eastAsia"/>
          <w:sz w:val="28"/>
          <w:szCs w:val="28"/>
        </w:rPr>
      </w:pPr>
      <w:r>
        <w:rPr>
          <w:rFonts w:ascii="华文楷体" w:eastAsia="华文楷体" w:hAnsi="华文楷体" w:hint="eastAsia"/>
          <w:sz w:val="28"/>
          <w:szCs w:val="28"/>
        </w:rPr>
        <w:t>党员廉洁自律规范：坚持公私分明，先公后私，克己奉公；</w:t>
      </w:r>
      <w:proofErr w:type="gramStart"/>
      <w:r>
        <w:rPr>
          <w:rFonts w:ascii="华文楷体" w:eastAsia="华文楷体" w:hAnsi="华文楷体" w:hint="eastAsia"/>
          <w:sz w:val="28"/>
          <w:szCs w:val="28"/>
        </w:rPr>
        <w:t>坚持崇廉拒腐</w:t>
      </w:r>
      <w:proofErr w:type="gramEnd"/>
      <w:r>
        <w:rPr>
          <w:rFonts w:ascii="华文楷体" w:eastAsia="华文楷体" w:hAnsi="华文楷体" w:hint="eastAsia"/>
          <w:sz w:val="28"/>
          <w:szCs w:val="28"/>
        </w:rPr>
        <w:t>，清白做人，干净做事；</w:t>
      </w:r>
      <w:r w:rsidR="00027DF3">
        <w:rPr>
          <w:rFonts w:ascii="华文楷体" w:eastAsia="华文楷体" w:hAnsi="华文楷体" w:hint="eastAsia"/>
          <w:sz w:val="28"/>
          <w:szCs w:val="28"/>
        </w:rPr>
        <w:t>坚持尚俭戒奢，艰苦朴素，勤俭节约；坚持吃苦在前，享受在后，甘于奉献。</w:t>
      </w:r>
    </w:p>
    <w:p w:rsidR="00027DF3" w:rsidRDefault="00027DF3" w:rsidP="00111A73">
      <w:pPr>
        <w:rPr>
          <w:rFonts w:ascii="华文楷体" w:eastAsia="华文楷体" w:hAnsi="华文楷体" w:hint="eastAsia"/>
          <w:sz w:val="28"/>
          <w:szCs w:val="28"/>
        </w:rPr>
      </w:pPr>
      <w:r>
        <w:rPr>
          <w:rFonts w:ascii="华文楷体" w:eastAsia="华文楷体" w:hAnsi="华文楷体" w:hint="eastAsia"/>
          <w:sz w:val="28"/>
          <w:szCs w:val="28"/>
        </w:rPr>
        <w:t>28、我国科技事业发展的目标是什么？</w:t>
      </w:r>
    </w:p>
    <w:p w:rsidR="00027DF3" w:rsidRDefault="00027DF3" w:rsidP="00111A73">
      <w:pPr>
        <w:rPr>
          <w:rFonts w:ascii="华文楷体" w:eastAsia="华文楷体" w:hAnsi="华文楷体" w:hint="eastAsia"/>
          <w:sz w:val="28"/>
          <w:szCs w:val="28"/>
        </w:rPr>
      </w:pPr>
      <w:r>
        <w:rPr>
          <w:rFonts w:ascii="华文楷体" w:eastAsia="华文楷体" w:hAnsi="华文楷体" w:hint="eastAsia"/>
          <w:sz w:val="28"/>
          <w:szCs w:val="28"/>
        </w:rPr>
        <w:t>习近平总书记5月30日在“科技三会”上指出：我国科技事业发展的目标是，到2020年时使我国进入创新型国家行列，到2030年时使我国进入创新型国家前列，到新中国成立100年时使我国成为世界科技强国。</w:t>
      </w:r>
    </w:p>
    <w:p w:rsidR="00027DF3" w:rsidRDefault="00027DF3" w:rsidP="00111A73">
      <w:pPr>
        <w:rPr>
          <w:rFonts w:ascii="华文楷体" w:eastAsia="华文楷体" w:hAnsi="华文楷体" w:hint="eastAsia"/>
          <w:sz w:val="28"/>
          <w:szCs w:val="28"/>
        </w:rPr>
      </w:pPr>
      <w:r>
        <w:rPr>
          <w:rFonts w:ascii="华文楷体" w:eastAsia="华文楷体" w:hAnsi="华文楷体" w:hint="eastAsia"/>
          <w:sz w:val="28"/>
          <w:szCs w:val="28"/>
        </w:rPr>
        <w:t>29、我国提出建设世界科技强国的出发点是什么？</w:t>
      </w:r>
    </w:p>
    <w:p w:rsidR="00027DF3" w:rsidRDefault="00027DF3" w:rsidP="00111A73">
      <w:pPr>
        <w:rPr>
          <w:rFonts w:ascii="华文楷体" w:eastAsia="华文楷体" w:hAnsi="华文楷体" w:hint="eastAsia"/>
          <w:sz w:val="28"/>
          <w:szCs w:val="28"/>
        </w:rPr>
      </w:pPr>
      <w:r>
        <w:rPr>
          <w:rFonts w:ascii="华文楷体" w:eastAsia="华文楷体" w:hAnsi="华文楷体" w:hint="eastAsia"/>
          <w:sz w:val="28"/>
          <w:szCs w:val="28"/>
        </w:rPr>
        <w:lastRenderedPageBreak/>
        <w:t>实现“两个一百年”奋斗目标，实现中华民族伟大复兴的中国梦，必须坚持走中国特色自主创新道路，面向世界科技前沿、面向经济主战场、面向国家重大需求，加快各领域科技创新，掌握全球科技</w:t>
      </w:r>
      <w:r w:rsidR="00424FF0">
        <w:rPr>
          <w:rFonts w:ascii="华文楷体" w:eastAsia="华文楷体" w:hAnsi="华文楷体" w:hint="eastAsia"/>
          <w:sz w:val="28"/>
          <w:szCs w:val="28"/>
        </w:rPr>
        <w:t>竞争先机。</w:t>
      </w:r>
    </w:p>
    <w:p w:rsidR="00424FF0" w:rsidRDefault="00424FF0" w:rsidP="00111A73">
      <w:pPr>
        <w:rPr>
          <w:rFonts w:ascii="华文楷体" w:eastAsia="华文楷体" w:hAnsi="华文楷体" w:hint="eastAsia"/>
          <w:sz w:val="28"/>
          <w:szCs w:val="28"/>
        </w:rPr>
      </w:pPr>
      <w:r>
        <w:rPr>
          <w:rFonts w:ascii="华文楷体" w:eastAsia="华文楷体" w:hAnsi="华文楷体" w:hint="eastAsia"/>
          <w:sz w:val="28"/>
          <w:szCs w:val="28"/>
        </w:rPr>
        <w:t>30、建设世界科技强国的五大要求是什么？</w:t>
      </w:r>
    </w:p>
    <w:p w:rsidR="00424FF0" w:rsidRDefault="00424FF0" w:rsidP="00111A73">
      <w:pPr>
        <w:rPr>
          <w:rFonts w:ascii="华文楷体" w:eastAsia="华文楷体" w:hAnsi="华文楷体" w:hint="eastAsia"/>
          <w:sz w:val="28"/>
          <w:szCs w:val="28"/>
        </w:rPr>
      </w:pPr>
      <w:r>
        <w:rPr>
          <w:rFonts w:ascii="华文楷体" w:eastAsia="华文楷体" w:hAnsi="华文楷体" w:hint="eastAsia"/>
          <w:sz w:val="28"/>
          <w:szCs w:val="28"/>
        </w:rPr>
        <w:t>一是夯实科技基础，在重要科技领域跻身世界领先行列。</w:t>
      </w:r>
    </w:p>
    <w:p w:rsidR="00424FF0" w:rsidRDefault="00424FF0" w:rsidP="00111A73">
      <w:pPr>
        <w:rPr>
          <w:rFonts w:ascii="华文楷体" w:eastAsia="华文楷体" w:hAnsi="华文楷体" w:hint="eastAsia"/>
          <w:sz w:val="28"/>
          <w:szCs w:val="28"/>
        </w:rPr>
      </w:pPr>
      <w:r>
        <w:rPr>
          <w:rFonts w:ascii="华文楷体" w:eastAsia="华文楷体" w:hAnsi="华文楷体" w:hint="eastAsia"/>
          <w:sz w:val="28"/>
          <w:szCs w:val="28"/>
        </w:rPr>
        <w:t>二是强化战略导向，破解创新发展科技难题。</w:t>
      </w:r>
    </w:p>
    <w:p w:rsidR="00424FF0" w:rsidRDefault="00424FF0" w:rsidP="00111A73">
      <w:pPr>
        <w:rPr>
          <w:rFonts w:ascii="华文楷体" w:eastAsia="华文楷体" w:hAnsi="华文楷体" w:hint="eastAsia"/>
          <w:sz w:val="28"/>
          <w:szCs w:val="28"/>
        </w:rPr>
      </w:pPr>
      <w:r>
        <w:rPr>
          <w:rFonts w:ascii="华文楷体" w:eastAsia="华文楷体" w:hAnsi="华文楷体" w:hint="eastAsia"/>
          <w:sz w:val="28"/>
          <w:szCs w:val="28"/>
        </w:rPr>
        <w:t>三是加强科技供给，服务经济社会发展主战场。</w:t>
      </w:r>
    </w:p>
    <w:p w:rsidR="00424FF0" w:rsidRDefault="00424FF0" w:rsidP="00111A73">
      <w:pPr>
        <w:rPr>
          <w:rFonts w:ascii="华文楷体" w:eastAsia="华文楷体" w:hAnsi="华文楷体" w:hint="eastAsia"/>
          <w:sz w:val="28"/>
          <w:szCs w:val="28"/>
        </w:rPr>
      </w:pPr>
      <w:r>
        <w:rPr>
          <w:rFonts w:ascii="华文楷体" w:eastAsia="华文楷体" w:hAnsi="华文楷体" w:hint="eastAsia"/>
          <w:sz w:val="28"/>
          <w:szCs w:val="28"/>
        </w:rPr>
        <w:t>四是深化改革创新，形成充满活力的科技管理和运行机制。</w:t>
      </w:r>
    </w:p>
    <w:p w:rsidR="00424FF0" w:rsidRPr="009C0B7E" w:rsidRDefault="00424FF0" w:rsidP="00111A73">
      <w:pPr>
        <w:rPr>
          <w:rFonts w:ascii="华文楷体" w:eastAsia="华文楷体" w:hAnsi="华文楷体" w:hint="eastAsia"/>
          <w:sz w:val="28"/>
          <w:szCs w:val="28"/>
        </w:rPr>
      </w:pPr>
      <w:r>
        <w:rPr>
          <w:rFonts w:ascii="华文楷体" w:eastAsia="华文楷体" w:hAnsi="华文楷体" w:hint="eastAsia"/>
          <w:sz w:val="28"/>
          <w:szCs w:val="28"/>
        </w:rPr>
        <w:t>五是弘扬创新精神，培养符合创新发展要求的人才队伍。</w:t>
      </w:r>
    </w:p>
    <w:p w:rsidR="006D65AD" w:rsidRDefault="0073197F" w:rsidP="00111A73">
      <w:pPr>
        <w:rPr>
          <w:rFonts w:ascii="华文楷体" w:eastAsia="华文楷体" w:hAnsi="华文楷体" w:hint="eastAsia"/>
          <w:sz w:val="28"/>
          <w:szCs w:val="28"/>
        </w:rPr>
      </w:pPr>
      <w:r>
        <w:rPr>
          <w:rFonts w:ascii="华文楷体" w:eastAsia="华文楷体" w:hAnsi="华文楷体" w:hint="eastAsia"/>
          <w:sz w:val="28"/>
          <w:szCs w:val="28"/>
        </w:rPr>
        <w:t>三</w:t>
      </w:r>
      <w:r w:rsidR="006D65AD">
        <w:rPr>
          <w:rFonts w:ascii="华文楷体" w:eastAsia="华文楷体" w:hAnsi="华文楷体" w:hint="eastAsia"/>
          <w:sz w:val="28"/>
          <w:szCs w:val="28"/>
        </w:rPr>
        <w:t>、四川理工校史</w:t>
      </w:r>
      <w:r w:rsidR="004E1AD5">
        <w:rPr>
          <w:rFonts w:ascii="华文楷体" w:eastAsia="华文楷体" w:hAnsi="华文楷体" w:hint="eastAsia"/>
          <w:sz w:val="28"/>
          <w:szCs w:val="28"/>
        </w:rPr>
        <w:t>、校情及改革与发展20问</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1.四川理工学院</w:t>
      </w:r>
      <w:proofErr w:type="gramStart"/>
      <w:r w:rsidRPr="00BC5090">
        <w:rPr>
          <w:rFonts w:ascii="华文楷体" w:eastAsia="华文楷体" w:hAnsi="华文楷体" w:hint="eastAsia"/>
          <w:sz w:val="28"/>
          <w:szCs w:val="28"/>
        </w:rPr>
        <w:t>座落</w:t>
      </w:r>
      <w:proofErr w:type="gramEnd"/>
      <w:r w:rsidRPr="00BC5090">
        <w:rPr>
          <w:rFonts w:ascii="华文楷体" w:eastAsia="华文楷体" w:hAnsi="华文楷体" w:hint="eastAsia"/>
          <w:sz w:val="28"/>
          <w:szCs w:val="28"/>
        </w:rPr>
        <w:t>于享有“恐龙之乡、千年盐都、南国灯城”美誉的国家历史文化名城——四川省自贡市，是国家“中西部高校基础能力建设工程”重点建设高校，是四川省人民政府授予的“四川省高新技术产业示范科研单位”。</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2.四川理工学院前身是1965年建立的华东化工学院（现华东理工大学）西南分院。</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3.1979年经教育部批准，在原华东化工学院西南分院的基础上组建四川化工学院，1983年更名为四川轻化工学院。</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4.2003年4月16日经教育部批准，由原四川轻化工学院、自贡师范高等专科学校、自贡高等专科学校和自贡教育学院合并组建为“四川理工学院”。</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lastRenderedPageBreak/>
        <w:t>5.四川理工学院占地面积2000余亩，有汇东、营盘、黄岭三个校区，国有资产总值近11亿元，其中各类教学科研仪器设备总值近3亿元。</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6.四川理工学院图书馆藏书丰富，馆藏纸质文献达到250多万册，电子图书400余万种，电子期刊2万多种。</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7.四川理工学院的大学文化：以黄岭精神为底蕴，崇尚学术、发扬民主、追求卓越。</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8.四川理工学院坚持“学生中心、教师主体、引领社会”的办学理念，建立了一整套体现办学理念的管理制度，并在办学实践中严格遵守各项制度，形成了具有鲜明特色的“文化、理念、制度、实践”相统一的办学模式。</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9.四川理工学院现有专任教师1500余人，教授、副教授近700人，具有博士、硕士学位教师1000余人。</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10.四川理工学院专任教师中有国家杰出青年科学基金获得者1人，享受政府特殊津贴专家8人，四川省学术技术带头人、四川省有突出贡献的优秀专家、四川省教学名师等40余人。学校聘请二级学院名誉院长、特聘教授、兼职教授、客座教授共计100余人，其中两</w:t>
      </w:r>
      <w:proofErr w:type="gramStart"/>
      <w:r w:rsidRPr="00BC5090">
        <w:rPr>
          <w:rFonts w:ascii="华文楷体" w:eastAsia="华文楷体" w:hAnsi="华文楷体" w:hint="eastAsia"/>
          <w:sz w:val="28"/>
          <w:szCs w:val="28"/>
        </w:rPr>
        <w:t>院</w:t>
      </w:r>
      <w:proofErr w:type="gramEnd"/>
      <w:r w:rsidRPr="00BC5090">
        <w:rPr>
          <w:rFonts w:ascii="华文楷体" w:eastAsia="华文楷体" w:hAnsi="华文楷体" w:hint="eastAsia"/>
          <w:sz w:val="28"/>
          <w:szCs w:val="28"/>
        </w:rPr>
        <w:t>院士4人，“长江学者”特聘教授、国家杰出青年基金获得者12人。</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11.四川理工学院面向全国23个省（市、自治区）招生，现有全日制在校学生近3万人。</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12.四川理工学院现有19个二级学院：理学院、管理学院、计算机学院、经济学院、自动化与电子信息学院、法学院·知识产权学院、机械工程学院、政治学院、化学与环境工程学院、外语学院、化学工程</w:t>
      </w:r>
      <w:r w:rsidRPr="00BC5090">
        <w:rPr>
          <w:rFonts w:ascii="华文楷体" w:eastAsia="华文楷体" w:hAnsi="华文楷体" w:hint="eastAsia"/>
          <w:sz w:val="28"/>
          <w:szCs w:val="28"/>
        </w:rPr>
        <w:lastRenderedPageBreak/>
        <w:t>学院、人文学院、材料科学与工程学院、美术学院、生物工程学院、音乐学院、建筑工程学院、体育学院、黄岭学院。</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13.四川理工学院现有4个一级学科硕士学位授权点（涵盖30个二级学科点）、1个二级学科硕士授权点，2个专业学位授权类别（其中工程硕士涵盖5个专业领域，艺术硕士涵盖4个专业领域）。</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14.四川理工学院现有81个本科专业，涵盖9个学科门类，形成了以轻工化工为优势学科，以工学、理学和管理学为主要学科门类，经济学、法学、文学、艺术学、教育学、历史学协调发展的综合性大学办学格局。</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15.四川理工学院现有1个省级院士（专家）工作站，3个省级重点实验室，3个省级重点学科，2个省级哲学社会科学重点研究基地，5个省高校重点实验室，2个省高校人文社科重点研究基地，1个省旅游重点科研基地，2个国家工程技术研究中心（参建），4个省级科技基础条件共享平台，2个省级工程技术研究中心，1个2011计划协同创新中心，9个省级产学研创新联盟。</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16.近年来，四川理工学院承担国家级科研项目40项、省部级科研项目300项、市厅级科研项目900余项。获得各级各类科技成果奖177项，其中国家科技进步奖1项，省部级科技成果奖励19项；获得授权专利近200项。</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17.2007年四川理工学院在教育部本科教学工作水平评估中获得优秀，2011年成为教育部第二批卓越工程师教育培养计划高校。</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18.四川理工学院现有3个国家级工程实践教育中心，1个国家级大学</w:t>
      </w:r>
      <w:r w:rsidRPr="00BC5090">
        <w:rPr>
          <w:rFonts w:ascii="华文楷体" w:eastAsia="华文楷体" w:hAnsi="华文楷体" w:hint="eastAsia"/>
          <w:sz w:val="28"/>
          <w:szCs w:val="28"/>
        </w:rPr>
        <w:lastRenderedPageBreak/>
        <w:t>生校外实践教育基地，1个省级博士后创新实践基地，3个省级实验教学示范中心，1个省级虚拟仿真实验教学中心，1个省级人才培养模式创新实验区。</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19.四川理工学院现有4个国家级特色专业，9个省级特色专业，12门省级精品资源共享课程，5个国家级“卓越计划”教育培养专业，8个省级“卓越计划”教育培养专业。</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20.四川理工学院在近两届教学成果奖评选中，共获得省级以上奖励共16项。</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21.四川理工学院积极开展对外交流，与华东理工大学、南京工业大学、武汉工程大学、河北科技大学、青岛科技大学等诸多国内高校建有合作办学机制。</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22.四川理工学院与美国、加拿大、英国、德国等众多国外高校建立了合作关系，为学生开通了中外双学士学位和双硕士学位教育、</w:t>
      </w:r>
      <w:proofErr w:type="gramStart"/>
      <w:r w:rsidRPr="00BC5090">
        <w:rPr>
          <w:rFonts w:ascii="华文楷体" w:eastAsia="华文楷体" w:hAnsi="华文楷体" w:hint="eastAsia"/>
          <w:sz w:val="28"/>
          <w:szCs w:val="28"/>
        </w:rPr>
        <w:t>中外非</w:t>
      </w:r>
      <w:proofErr w:type="gramEnd"/>
      <w:r w:rsidRPr="00BC5090">
        <w:rPr>
          <w:rFonts w:ascii="华文楷体" w:eastAsia="华文楷体" w:hAnsi="华文楷体" w:hint="eastAsia"/>
          <w:sz w:val="28"/>
          <w:szCs w:val="28"/>
        </w:rPr>
        <w:t>学历教育等形式多样的合作交流项目。</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23.四川理工学院积极开展海峡两岸教育文化交流，每学期均有学生赴台湾高校参加研习项目；不定期举办大学生香港行活动，为在校师生交流深造、开阔视野提供渠道；同时学校大力招收培养国际学生，目前已招收了韩国、英国、美国、澳大利亚等10余个国家的留学生。</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24.四川理工学院紧紧围绕高素质、复合型、应用型的人才培养目标，狠抓高水平的课程体系建设和浓郁的育人环境营造等两个关键环节，通过“专业核心课程制度”、“课程实施大纲”和学生“十个一”的养成教育活动，努力提升学生的“三心”（责任心、好奇心、进取心）、</w:t>
      </w:r>
      <w:r w:rsidRPr="00BC5090">
        <w:rPr>
          <w:rFonts w:ascii="华文楷体" w:eastAsia="华文楷体" w:hAnsi="华文楷体" w:hint="eastAsia"/>
          <w:sz w:val="28"/>
          <w:szCs w:val="28"/>
        </w:rPr>
        <w:lastRenderedPageBreak/>
        <w:t>“四能”（表达能力、动手能力、创新能力、和谐能力），促进“五个结合”（社会担当与健全人格、职业操守与专业能力、人文情怀与科学精神、历史眼光与全球视野、创新精神与批判思维相结合），持续夯实学生实现人生理想的基础。</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25.近年来，四川理工学院在校学生参加全国大学生电子设计大赛、全国大学生数学建模竞赛等全国重大比赛，获得国家级奖励220余项，省级奖励270余项。</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26.近年来，四川理工学院毕业生总体就业率超过95%，得到社会高度认可。</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27.四川理工学院坚持全方位服务地方经济社会发展需要，以满足行业需求为导向加强专业建设，以支撑产业发展为目标强化学科发展，充分利用学校优势，努力构建“为政府决策提供咨询，为企业发展解决难题、为市民学习提供机会”的服务体系。</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28.近三年，四川理工学院先后与13个市级人民政府，与泸州老窖、晨光化工研究院、华西能源等100多家知名企业签订了全面战略协议和产学研合作协议，全面开展人才培养与科技攻关等方面的合作，共同承担各类科研项目2200余项，为地方产业转型升级和地方经济社会发展</w:t>
      </w:r>
      <w:proofErr w:type="gramStart"/>
      <w:r w:rsidRPr="00BC5090">
        <w:rPr>
          <w:rFonts w:ascii="华文楷体" w:eastAsia="华文楷体" w:hAnsi="华文楷体" w:hint="eastAsia"/>
          <w:sz w:val="28"/>
          <w:szCs w:val="28"/>
        </w:rPr>
        <w:t>作出</w:t>
      </w:r>
      <w:proofErr w:type="gramEnd"/>
      <w:r w:rsidRPr="00BC5090">
        <w:rPr>
          <w:rFonts w:ascii="华文楷体" w:eastAsia="华文楷体" w:hAnsi="华文楷体" w:hint="eastAsia"/>
          <w:sz w:val="28"/>
          <w:szCs w:val="28"/>
        </w:rPr>
        <w:t>了重要贡献。</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29.四川理工学院大学使命：通过学术的传播、创新与应用，为学生成功奠定基础，为地方发展提供支撑。</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30.四川理工学院坚守“育人为本、社会担当、学术自由”的基本观念，不断丰富“文化、理念、制度、实践”四维一体办学模式的内涵，全</w:t>
      </w:r>
      <w:r w:rsidRPr="00BC5090">
        <w:rPr>
          <w:rFonts w:ascii="华文楷体" w:eastAsia="华文楷体" w:hAnsi="华文楷体" w:hint="eastAsia"/>
          <w:sz w:val="28"/>
          <w:szCs w:val="28"/>
        </w:rPr>
        <w:lastRenderedPageBreak/>
        <w:t>面实施内部治理战略、人才强校战略、国际合作战略、校地合作战略、校</w:t>
      </w:r>
      <w:proofErr w:type="gramStart"/>
      <w:r w:rsidRPr="00BC5090">
        <w:rPr>
          <w:rFonts w:ascii="华文楷体" w:eastAsia="华文楷体" w:hAnsi="华文楷体" w:hint="eastAsia"/>
          <w:sz w:val="28"/>
          <w:szCs w:val="28"/>
        </w:rPr>
        <w:t>校</w:t>
      </w:r>
      <w:proofErr w:type="gramEnd"/>
      <w:r w:rsidRPr="00BC5090">
        <w:rPr>
          <w:rFonts w:ascii="华文楷体" w:eastAsia="华文楷体" w:hAnsi="华文楷体" w:hint="eastAsia"/>
          <w:sz w:val="28"/>
          <w:szCs w:val="28"/>
        </w:rPr>
        <w:t>合作战略，按照第二次党代会提出的要求，全面推进内涵建设，为把学校建成为特色鲜明、优势突出的应用型多科性大学而努力奋斗。</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31.1965年，根据毛泽东主席“备战、备荒、为人民”的战略决策，国务院总理周恩来亲自批示，作为教育部重点高等学校的华东化工学院（现华东理工大学）内迁部分保密专业，选址自贡黄岭创建华东化工学院西南分院（对外称之为“652工程”），开始了四川理工学院本科教育的办学历程。</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32.四川理工学院现任领导分别为：名誉校长：</w:t>
      </w:r>
      <w:proofErr w:type="gramStart"/>
      <w:r w:rsidRPr="00BC5090">
        <w:rPr>
          <w:rFonts w:ascii="华文楷体" w:eastAsia="华文楷体" w:hAnsi="华文楷体" w:hint="eastAsia"/>
          <w:sz w:val="28"/>
          <w:szCs w:val="28"/>
        </w:rPr>
        <w:t>颜德岳</w:t>
      </w:r>
      <w:proofErr w:type="gramEnd"/>
      <w:r w:rsidRPr="00BC5090">
        <w:rPr>
          <w:rFonts w:ascii="华文楷体" w:eastAsia="华文楷体" w:hAnsi="华文楷体" w:hint="eastAsia"/>
          <w:sz w:val="28"/>
          <w:szCs w:val="28"/>
        </w:rPr>
        <w:t>；【党委】书记：汪明义/副书记：</w:t>
      </w:r>
      <w:proofErr w:type="gramStart"/>
      <w:r w:rsidRPr="00BC5090">
        <w:rPr>
          <w:rFonts w:ascii="华文楷体" w:eastAsia="华文楷体" w:hAnsi="华文楷体" w:hint="eastAsia"/>
          <w:sz w:val="28"/>
          <w:szCs w:val="28"/>
        </w:rPr>
        <w:t>庹</w:t>
      </w:r>
      <w:proofErr w:type="gramEnd"/>
      <w:r w:rsidRPr="00BC5090">
        <w:rPr>
          <w:rFonts w:ascii="华文楷体" w:eastAsia="华文楷体" w:hAnsi="华文楷体" w:hint="eastAsia"/>
          <w:sz w:val="28"/>
          <w:szCs w:val="28"/>
        </w:rPr>
        <w:t>先国、李开世（兼纪委书记）、龚敏；【行政】校长：</w:t>
      </w:r>
      <w:proofErr w:type="gramStart"/>
      <w:r w:rsidRPr="00BC5090">
        <w:rPr>
          <w:rFonts w:ascii="华文楷体" w:eastAsia="华文楷体" w:hAnsi="华文楷体" w:hint="eastAsia"/>
          <w:sz w:val="28"/>
          <w:szCs w:val="28"/>
        </w:rPr>
        <w:t>庹</w:t>
      </w:r>
      <w:proofErr w:type="gramEnd"/>
      <w:r w:rsidRPr="00BC5090">
        <w:rPr>
          <w:rFonts w:ascii="华文楷体" w:eastAsia="华文楷体" w:hAnsi="华文楷体" w:hint="eastAsia"/>
          <w:sz w:val="28"/>
          <w:szCs w:val="28"/>
        </w:rPr>
        <w:t>先国/副校长：刘康、肖兴政。</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33.四川理工学院党群机构：党委办公室、组织部、纪委、宣传部、统战部、学生工作部、武装部、团委、工会、监察处。</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34.四川理工学院行政机构：学校行政办公室、发展规划与综合改革处、人事处、审计处、计划财务处、学术部、国有资产与实验管理处、招生就业处、国际合作与交流处、离退休管理处、基建处、后勤管理处、学生处、保卫处。</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35.四川理工学院直属单位：档案馆、图书馆、网络信息管理中心、分析测试中心、工程实践中心、继续教育学院、资产经营公司。</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36.四川理工学院科技厅平台（</w:t>
      </w:r>
      <w:proofErr w:type="gramStart"/>
      <w:r w:rsidRPr="00BC5090">
        <w:rPr>
          <w:rFonts w:ascii="华文楷体" w:eastAsia="华文楷体" w:hAnsi="华文楷体" w:hint="eastAsia"/>
          <w:sz w:val="28"/>
          <w:szCs w:val="28"/>
        </w:rPr>
        <w:t>含创新</w:t>
      </w:r>
      <w:proofErr w:type="gramEnd"/>
      <w:r w:rsidRPr="00BC5090">
        <w:rPr>
          <w:rFonts w:ascii="华文楷体" w:eastAsia="华文楷体" w:hAnsi="华文楷体" w:hint="eastAsia"/>
          <w:sz w:val="28"/>
          <w:szCs w:val="28"/>
        </w:rPr>
        <w:t>团队）：酿酒生物技术及应用四川省重点实验室、人工智能四川省重点实验室、材料腐蚀与防护四川省重点实验室；物联网技术与应用四川省青年科技创新研究团队、智</w:t>
      </w:r>
      <w:r w:rsidRPr="00BC5090">
        <w:rPr>
          <w:rFonts w:ascii="华文楷体" w:eastAsia="华文楷体" w:hAnsi="华文楷体" w:hint="eastAsia"/>
          <w:sz w:val="28"/>
          <w:szCs w:val="28"/>
        </w:rPr>
        <w:lastRenderedPageBreak/>
        <w:t>能信号与信息处理四川省青年科技创新研究团队。</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37.四川理工学院社科平台：中国盐文化研究中心、川</w:t>
      </w:r>
      <w:proofErr w:type="gramStart"/>
      <w:r w:rsidRPr="00BC5090">
        <w:rPr>
          <w:rFonts w:ascii="华文楷体" w:eastAsia="华文楷体" w:hAnsi="华文楷体" w:hint="eastAsia"/>
          <w:sz w:val="28"/>
          <w:szCs w:val="28"/>
        </w:rPr>
        <w:t>酒发展</w:t>
      </w:r>
      <w:proofErr w:type="gramEnd"/>
      <w:r w:rsidRPr="00BC5090">
        <w:rPr>
          <w:rFonts w:ascii="华文楷体" w:eastAsia="华文楷体" w:hAnsi="华文楷体" w:hint="eastAsia"/>
          <w:sz w:val="28"/>
          <w:szCs w:val="28"/>
        </w:rPr>
        <w:t>研究中心；地方本科院校转型发展研究团队。</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38.四川理工学院</w:t>
      </w:r>
      <w:proofErr w:type="gramStart"/>
      <w:r w:rsidRPr="00BC5090">
        <w:rPr>
          <w:rFonts w:ascii="华文楷体" w:eastAsia="华文楷体" w:hAnsi="华文楷体" w:hint="eastAsia"/>
          <w:sz w:val="28"/>
          <w:szCs w:val="28"/>
        </w:rPr>
        <w:t>省发改</w:t>
      </w:r>
      <w:proofErr w:type="gramEnd"/>
      <w:r w:rsidRPr="00BC5090">
        <w:rPr>
          <w:rFonts w:ascii="华文楷体" w:eastAsia="华文楷体" w:hAnsi="华文楷体" w:hint="eastAsia"/>
          <w:sz w:val="28"/>
          <w:szCs w:val="28"/>
        </w:rPr>
        <w:t>委平台：四川省矿山尾渣资源化利用工程实验室。</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39.四川理工学院省级协同创新中心：工业有机固体废物资源化处理协同创新中心。</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40.四川理工学院四川省院士（专家）工作站：江河流域生态环境的集成感知与应用四川省院士（专家）工作站、固态酿造关键技术研究四川省院士（专家）工作站。</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41.四川理工学院市厅级平台：过程装备与控制四川省高等学校重点实验室、绿色催化四川省高等学校重点实验室、企业信息化与物联网测控技术四川省高等学校重点实验室、精细化工助剂及表面活性剂四川省高等学校重点实验室、桥梁无损检测与工程计算四川省高等学校重点实验室、基层司法能力研究中心、川酒文化国际传播研究中心、智慧旅游研究基地。</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42.四川理工学院校级平台：高等教育研究所；化工研究所、环境与安全研究所、过滤分离与净化技术设计研究所、阀门工程技术研究中心、计算机应用研究所、制造业信息化工程技术支持中心、建筑与环境工程设计研究所、信息与控制研究所、造纸科学与技术研究所、旅游发展研究所、语言文学应用研究所、应用心理研究所、基层法律监督研究中心、经贸外语研究中心、翻译研究中心、非线性科学与工程计算</w:t>
      </w:r>
      <w:r w:rsidRPr="00BC5090">
        <w:rPr>
          <w:rFonts w:ascii="华文楷体" w:eastAsia="华文楷体" w:hAnsi="华文楷体" w:hint="eastAsia"/>
          <w:sz w:val="28"/>
          <w:szCs w:val="28"/>
        </w:rPr>
        <w:lastRenderedPageBreak/>
        <w:t>研究所、功能材料研究所、制药工程技术与应用研究所、食品加工技术与应用研究所、彩灯设计与文化研究所、体育与健康科学研究所、青年价值观研究所、学术传播与评价研究所、特种加工技术研究中心、分析测试技术研究所、群众钢琴艺术推广研究中心、中小企业管理和发展研究所。</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43.1999年至2014年四川理工学院国家级重点实验室立项项目有：</w:t>
      </w:r>
      <w:proofErr w:type="gramStart"/>
      <w:r w:rsidRPr="00BC5090">
        <w:rPr>
          <w:rFonts w:ascii="华文楷体" w:eastAsia="华文楷体" w:hAnsi="华文楷体" w:hint="eastAsia"/>
          <w:sz w:val="28"/>
          <w:szCs w:val="28"/>
        </w:rPr>
        <w:t>锚下预应力</w:t>
      </w:r>
      <w:proofErr w:type="gramEnd"/>
      <w:r w:rsidRPr="00BC5090">
        <w:rPr>
          <w:rFonts w:ascii="华文楷体" w:eastAsia="华文楷体" w:hAnsi="华文楷体" w:hint="eastAsia"/>
          <w:sz w:val="28"/>
          <w:szCs w:val="28"/>
        </w:rPr>
        <w:t>无损检测理论研究、基于混合模型的传动系统故障特征提取与分类方法研究、模拟空间环境</w:t>
      </w:r>
      <w:proofErr w:type="gramStart"/>
      <w:r w:rsidRPr="00BC5090">
        <w:rPr>
          <w:rFonts w:ascii="华文楷体" w:eastAsia="华文楷体" w:hAnsi="华文楷体" w:hint="eastAsia"/>
          <w:sz w:val="28"/>
          <w:szCs w:val="28"/>
        </w:rPr>
        <w:t>下硅/</w:t>
      </w:r>
      <w:proofErr w:type="gramEnd"/>
      <w:r w:rsidRPr="00BC5090">
        <w:rPr>
          <w:rFonts w:ascii="华文楷体" w:eastAsia="华文楷体" w:hAnsi="华文楷体" w:hint="eastAsia"/>
          <w:sz w:val="28"/>
          <w:szCs w:val="28"/>
        </w:rPr>
        <w:t>铝共掺杂含氢</w:t>
      </w:r>
      <w:proofErr w:type="gramStart"/>
      <w:r w:rsidRPr="00BC5090">
        <w:rPr>
          <w:rFonts w:ascii="华文楷体" w:eastAsia="华文楷体" w:hAnsi="华文楷体" w:hint="eastAsia"/>
          <w:sz w:val="28"/>
          <w:szCs w:val="28"/>
        </w:rPr>
        <w:t>非晶碳薄膜</w:t>
      </w:r>
      <w:proofErr w:type="gramEnd"/>
      <w:r w:rsidRPr="00BC5090">
        <w:rPr>
          <w:rFonts w:ascii="华文楷体" w:eastAsia="华文楷体" w:hAnsi="华文楷体" w:hint="eastAsia"/>
          <w:sz w:val="28"/>
          <w:szCs w:val="28"/>
        </w:rPr>
        <w:t>结构及性能研究、机车车辆囊</w:t>
      </w:r>
      <w:proofErr w:type="gramStart"/>
      <w:r w:rsidRPr="00BC5090">
        <w:rPr>
          <w:rFonts w:ascii="华文楷体" w:eastAsia="华文楷体" w:hAnsi="华文楷体" w:hint="eastAsia"/>
          <w:sz w:val="28"/>
          <w:szCs w:val="28"/>
        </w:rPr>
        <w:t>式推动</w:t>
      </w:r>
      <w:proofErr w:type="gramEnd"/>
      <w:r w:rsidRPr="00BC5090">
        <w:rPr>
          <w:rFonts w:ascii="华文楷体" w:eastAsia="华文楷体" w:hAnsi="华文楷体" w:hint="eastAsia"/>
          <w:sz w:val="28"/>
          <w:szCs w:val="28"/>
        </w:rPr>
        <w:t>碰撞试验系统关键技术研究、多功能酸洗</w:t>
      </w:r>
      <w:proofErr w:type="gramStart"/>
      <w:r w:rsidRPr="00BC5090">
        <w:rPr>
          <w:rFonts w:ascii="华文楷体" w:eastAsia="华文楷体" w:hAnsi="华文楷体" w:hint="eastAsia"/>
          <w:sz w:val="28"/>
          <w:szCs w:val="28"/>
        </w:rPr>
        <w:t>缓蚀抑雾</w:t>
      </w:r>
      <w:proofErr w:type="gramEnd"/>
      <w:r w:rsidRPr="00BC5090">
        <w:rPr>
          <w:rFonts w:ascii="华文楷体" w:eastAsia="华文楷体" w:hAnsi="华文楷体" w:hint="eastAsia"/>
          <w:sz w:val="28"/>
          <w:szCs w:val="28"/>
        </w:rPr>
        <w:t>剂的机理研究。</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44.四川理工学院现共有33家社团，新增军事爱好者协会。</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45.四川理工学院校训：</w:t>
      </w:r>
      <w:proofErr w:type="gramStart"/>
      <w:r w:rsidRPr="00BC5090">
        <w:rPr>
          <w:rFonts w:ascii="华文楷体" w:eastAsia="华文楷体" w:hAnsi="华文楷体" w:hint="eastAsia"/>
          <w:sz w:val="28"/>
          <w:szCs w:val="28"/>
        </w:rPr>
        <w:t>厚德达理</w:t>
      </w:r>
      <w:proofErr w:type="gramEnd"/>
      <w:r w:rsidRPr="00BC5090">
        <w:rPr>
          <w:rFonts w:ascii="华文楷体" w:eastAsia="华文楷体" w:hAnsi="华文楷体" w:hint="eastAsia"/>
          <w:sz w:val="28"/>
          <w:szCs w:val="28"/>
        </w:rPr>
        <w:t>、励志勤工。</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46.黄岭精神：勤奋求实、艰苦奋斗、无私奉献、</w:t>
      </w:r>
      <w:proofErr w:type="gramStart"/>
      <w:r w:rsidRPr="00BC5090">
        <w:rPr>
          <w:rFonts w:ascii="华文楷体" w:eastAsia="华文楷体" w:hAnsi="华文楷体" w:hint="eastAsia"/>
          <w:sz w:val="28"/>
          <w:szCs w:val="28"/>
        </w:rPr>
        <w:t>校兴我</w:t>
      </w:r>
      <w:proofErr w:type="gramEnd"/>
      <w:r w:rsidRPr="00BC5090">
        <w:rPr>
          <w:rFonts w:ascii="华文楷体" w:eastAsia="华文楷体" w:hAnsi="华文楷体" w:hint="eastAsia"/>
          <w:sz w:val="28"/>
          <w:szCs w:val="28"/>
        </w:rPr>
        <w:t>荣。</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47.四川理工学院校徽主体图案为圆形，中英文校名，中文字体为原中国书法家协会主席沈鹏题写，图案色彩以墨绿色为主色。图案造型由汉字“川”及“理、工”拼音第一个大写字母“L”、“G”变形组合而成。</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48.《四川理工学院学报（自然科学版）》是四川理工学院主办的综合性自然科学学术期刊(双月刊)。</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49.《四川理工学院学报（社会科学版）》为四川理工学院主办的具有国内影响和国际知名度的学术期刊，1986年创刊，双月刊。</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50.四川理工学院治校方略是“理念引领、人才支撑、经济基础、制度</w:t>
      </w:r>
      <w:r w:rsidRPr="00BC5090">
        <w:rPr>
          <w:rFonts w:ascii="华文楷体" w:eastAsia="华文楷体" w:hAnsi="华文楷体" w:hint="eastAsia"/>
          <w:sz w:val="28"/>
          <w:szCs w:val="28"/>
        </w:rPr>
        <w:lastRenderedPageBreak/>
        <w:t>保障、合作共赢”。</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51.四川理工学院办学理念：教师主体、学生中心、引领社会。</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52.四川理工学院学校定位：立足四川，面向西部，服务全国，把四川理工学院建设成为</w:t>
      </w:r>
      <w:proofErr w:type="gramStart"/>
      <w:r w:rsidRPr="00BC5090">
        <w:rPr>
          <w:rFonts w:ascii="华文楷体" w:eastAsia="华文楷体" w:hAnsi="华文楷体" w:hint="eastAsia"/>
          <w:sz w:val="28"/>
          <w:szCs w:val="28"/>
        </w:rPr>
        <w:t>一</w:t>
      </w:r>
      <w:proofErr w:type="gramEnd"/>
      <w:r w:rsidRPr="00BC5090">
        <w:rPr>
          <w:rFonts w:ascii="华文楷体" w:eastAsia="华文楷体" w:hAnsi="华文楷体" w:hint="eastAsia"/>
          <w:sz w:val="28"/>
          <w:szCs w:val="28"/>
        </w:rPr>
        <w:t>所以工学为主，理、管、经、文、法、历史、教育学协调发展，学科特色鲜明的多科</w:t>
      </w:r>
      <w:proofErr w:type="gramStart"/>
      <w:r w:rsidRPr="00BC5090">
        <w:rPr>
          <w:rFonts w:ascii="华文楷体" w:eastAsia="华文楷体" w:hAnsi="华文楷体" w:hint="eastAsia"/>
          <w:sz w:val="28"/>
          <w:szCs w:val="28"/>
        </w:rPr>
        <w:t>性教学</w:t>
      </w:r>
      <w:proofErr w:type="gramEnd"/>
      <w:r w:rsidRPr="00BC5090">
        <w:rPr>
          <w:rFonts w:ascii="华文楷体" w:eastAsia="华文楷体" w:hAnsi="华文楷体" w:hint="eastAsia"/>
          <w:sz w:val="28"/>
          <w:szCs w:val="28"/>
        </w:rPr>
        <w:t>研究型大学。</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53.四川理工学院国家级特色专业：化学工程与工艺、过程装备与控制工程、生物工程、自动化。</w:t>
      </w:r>
    </w:p>
    <w:p w:rsidR="004E1AD5"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54.四川理工学院校歌：《四川理工学院之歌》。</w:t>
      </w:r>
    </w:p>
    <w:p w:rsidR="004E1AD5" w:rsidRDefault="004E1AD5" w:rsidP="004E1AD5">
      <w:pPr>
        <w:rPr>
          <w:rFonts w:ascii="华文楷体" w:eastAsia="华文楷体" w:hAnsi="华文楷体"/>
          <w:sz w:val="28"/>
          <w:szCs w:val="28"/>
        </w:rPr>
      </w:pPr>
      <w:r>
        <w:rPr>
          <w:rFonts w:ascii="华文楷体" w:eastAsia="华文楷体" w:hAnsi="华文楷体" w:hint="eastAsia"/>
          <w:sz w:val="28"/>
          <w:szCs w:val="28"/>
        </w:rPr>
        <w:t>55、开展两学一做学习教育的目的是什么？</w:t>
      </w:r>
    </w:p>
    <w:p w:rsidR="004E1AD5" w:rsidRDefault="004E1AD5" w:rsidP="004E1AD5">
      <w:pPr>
        <w:rPr>
          <w:rFonts w:ascii="华文楷体" w:eastAsia="华文楷体" w:hAnsi="华文楷体"/>
          <w:sz w:val="28"/>
          <w:szCs w:val="28"/>
        </w:rPr>
      </w:pPr>
      <w:r>
        <w:rPr>
          <w:rFonts w:ascii="华文楷体" w:eastAsia="华文楷体" w:hAnsi="华文楷体" w:hint="eastAsia"/>
          <w:sz w:val="28"/>
          <w:szCs w:val="28"/>
        </w:rPr>
        <w:t>深入学习贯彻习近平总书记系列重要讲话精神，推动全面从严治党向基层延伸，巩固</w:t>
      </w:r>
      <w:proofErr w:type="gramStart"/>
      <w:r>
        <w:rPr>
          <w:rFonts w:ascii="华文楷体" w:eastAsia="华文楷体" w:hAnsi="华文楷体" w:hint="eastAsia"/>
          <w:sz w:val="28"/>
          <w:szCs w:val="28"/>
        </w:rPr>
        <w:t>拓展党</w:t>
      </w:r>
      <w:proofErr w:type="gramEnd"/>
      <w:r>
        <w:rPr>
          <w:rFonts w:ascii="华文楷体" w:eastAsia="华文楷体" w:hAnsi="华文楷体" w:hint="eastAsia"/>
          <w:sz w:val="28"/>
          <w:szCs w:val="28"/>
        </w:rPr>
        <w:t>的群众路线教育实践活动和三严三实专题教育成果，进一步解决党员队伍在思想，组织，作风，纪律等方面存在的问题，保持发展党的先进性和纯洁性。</w:t>
      </w:r>
    </w:p>
    <w:p w:rsidR="004E1AD5" w:rsidRDefault="004E1AD5" w:rsidP="004E1AD5">
      <w:pPr>
        <w:rPr>
          <w:rFonts w:ascii="华文楷体" w:eastAsia="华文楷体" w:hAnsi="华文楷体"/>
          <w:sz w:val="28"/>
          <w:szCs w:val="28"/>
        </w:rPr>
      </w:pPr>
      <w:r>
        <w:rPr>
          <w:rFonts w:ascii="华文楷体" w:eastAsia="华文楷体" w:hAnsi="华文楷体" w:hint="eastAsia"/>
          <w:sz w:val="28"/>
          <w:szCs w:val="28"/>
        </w:rPr>
        <w:t>56、我校2016年的工作思路是什么？</w:t>
      </w:r>
    </w:p>
    <w:p w:rsidR="004E1AD5" w:rsidRDefault="004E1AD5" w:rsidP="004E1AD5">
      <w:pPr>
        <w:rPr>
          <w:rFonts w:ascii="华文楷体" w:eastAsia="华文楷体" w:hAnsi="华文楷体"/>
          <w:sz w:val="28"/>
          <w:szCs w:val="28"/>
        </w:rPr>
      </w:pPr>
      <w:r>
        <w:rPr>
          <w:rFonts w:ascii="华文楷体" w:eastAsia="华文楷体" w:hAnsi="华文楷体" w:hint="eastAsia"/>
          <w:sz w:val="28"/>
          <w:szCs w:val="28"/>
        </w:rPr>
        <w:t>为深化我校综合改革、全面提高办学水平，推进“特色鲜明、优势突出的四川理工大学”建设，学校提出了今年“1231”的工作思路，即“一个中心、两个抓手、三项工程、一个目标”。</w:t>
      </w:r>
    </w:p>
    <w:p w:rsidR="004E1AD5" w:rsidRDefault="004E1AD5" w:rsidP="004E1AD5">
      <w:pPr>
        <w:rPr>
          <w:rFonts w:ascii="华文楷体" w:eastAsia="华文楷体" w:hAnsi="华文楷体"/>
          <w:sz w:val="28"/>
          <w:szCs w:val="28"/>
        </w:rPr>
      </w:pPr>
      <w:r>
        <w:rPr>
          <w:rFonts w:ascii="华文楷体" w:eastAsia="华文楷体" w:hAnsi="华文楷体" w:hint="eastAsia"/>
          <w:sz w:val="28"/>
          <w:szCs w:val="28"/>
        </w:rPr>
        <w:t>57、在“三严三实”专题教育中，我校结合实际提出的好干部标准是什么？</w:t>
      </w:r>
    </w:p>
    <w:p w:rsidR="004E1AD5" w:rsidRDefault="004E1AD5" w:rsidP="004E1AD5">
      <w:pPr>
        <w:rPr>
          <w:rFonts w:ascii="华文楷体" w:eastAsia="华文楷体" w:hAnsi="华文楷体"/>
          <w:sz w:val="28"/>
          <w:szCs w:val="28"/>
        </w:rPr>
      </w:pPr>
      <w:r>
        <w:rPr>
          <w:rFonts w:ascii="华文楷体" w:eastAsia="华文楷体" w:hAnsi="华文楷体" w:hint="eastAsia"/>
          <w:sz w:val="28"/>
          <w:szCs w:val="28"/>
        </w:rPr>
        <w:t>懂教育、重人才、负责任、没私心、有魄力。高校是从事高等教育机构的，核心使命是培养人才，既包括培养一代又一代的青年学生，也包括培养我们的干部和青年教师。因此，懂得教育规律、自觉按教育</w:t>
      </w:r>
      <w:r>
        <w:rPr>
          <w:rFonts w:ascii="华文楷体" w:eastAsia="华文楷体" w:hAnsi="华文楷体" w:hint="eastAsia"/>
          <w:sz w:val="28"/>
          <w:szCs w:val="28"/>
        </w:rPr>
        <w:lastRenderedPageBreak/>
        <w:t>规律办事，是高校干部的首要素质。其余四条更是中央对好干部的要求在高校的体现。</w:t>
      </w:r>
    </w:p>
    <w:p w:rsidR="004E1AD5" w:rsidRDefault="004E1AD5" w:rsidP="004E1AD5">
      <w:pPr>
        <w:rPr>
          <w:rFonts w:ascii="华文楷体" w:eastAsia="华文楷体" w:hAnsi="华文楷体"/>
          <w:sz w:val="28"/>
          <w:szCs w:val="28"/>
        </w:rPr>
      </w:pPr>
      <w:r>
        <w:rPr>
          <w:rFonts w:ascii="华文楷体" w:eastAsia="华文楷体" w:hAnsi="华文楷体" w:hint="eastAsia"/>
          <w:sz w:val="28"/>
          <w:szCs w:val="28"/>
        </w:rPr>
        <w:t>58、“两学一做”学习教育活动中，我校贯彻中央和省委精神，结合学校实际，对全校党员提出的行为规范是什么？</w:t>
      </w:r>
    </w:p>
    <w:p w:rsidR="004E1AD5" w:rsidRDefault="004E1AD5" w:rsidP="004E1AD5">
      <w:pPr>
        <w:rPr>
          <w:rFonts w:ascii="华文楷体" w:eastAsia="华文楷体" w:hAnsi="华文楷体"/>
          <w:sz w:val="28"/>
          <w:szCs w:val="28"/>
        </w:rPr>
      </w:pPr>
      <w:r>
        <w:rPr>
          <w:rFonts w:ascii="华文楷体" w:eastAsia="华文楷体" w:hAnsi="华文楷体" w:hint="eastAsia"/>
          <w:sz w:val="28"/>
          <w:szCs w:val="28"/>
        </w:rPr>
        <w:t>在严格遵守中央提出的“四讲四有”合格党员的基础上，我校根据高等学校的职责任务和学校实际，分别针对教职工党员和学生党员提出了五条行为规范</w:t>
      </w:r>
    </w:p>
    <w:p w:rsidR="004E1AD5" w:rsidRPr="008A403F" w:rsidRDefault="004E1AD5" w:rsidP="004E1AD5">
      <w:pPr>
        <w:rPr>
          <w:rFonts w:ascii="华文楷体" w:eastAsia="华文楷体" w:hAnsi="华文楷体"/>
          <w:sz w:val="28"/>
          <w:szCs w:val="28"/>
        </w:rPr>
      </w:pPr>
      <w:r>
        <w:rPr>
          <w:rFonts w:ascii="华文楷体" w:eastAsia="华文楷体" w:hAnsi="华文楷体" w:hint="eastAsia"/>
          <w:sz w:val="28"/>
          <w:szCs w:val="28"/>
        </w:rPr>
        <w:t>（1）</w:t>
      </w:r>
      <w:r w:rsidRPr="008A403F">
        <w:rPr>
          <w:rFonts w:ascii="华文楷体" w:eastAsia="华文楷体" w:hAnsi="华文楷体" w:hint="eastAsia"/>
          <w:sz w:val="28"/>
          <w:szCs w:val="28"/>
        </w:rPr>
        <w:t>教职工党员的行为规范是：对党忠诚、关爱学生、热爱学校、崇尚学术、情趣高雅。</w:t>
      </w:r>
    </w:p>
    <w:p w:rsidR="004E1AD5" w:rsidRPr="008A403F" w:rsidRDefault="004E1AD5" w:rsidP="004E1AD5">
      <w:pPr>
        <w:rPr>
          <w:rFonts w:ascii="华文楷体" w:eastAsia="华文楷体" w:hAnsi="华文楷体"/>
          <w:sz w:val="28"/>
          <w:szCs w:val="28"/>
        </w:rPr>
      </w:pPr>
      <w:r>
        <w:rPr>
          <w:rFonts w:ascii="华文楷体" w:eastAsia="华文楷体" w:hAnsi="华文楷体" w:hint="eastAsia"/>
          <w:sz w:val="28"/>
          <w:szCs w:val="28"/>
        </w:rPr>
        <w:t>（2）</w:t>
      </w:r>
      <w:r w:rsidRPr="008A403F">
        <w:rPr>
          <w:rFonts w:ascii="华文楷体" w:eastAsia="华文楷体" w:hAnsi="华文楷体" w:hint="eastAsia"/>
          <w:sz w:val="28"/>
          <w:szCs w:val="28"/>
        </w:rPr>
        <w:t>学生党员的行为规范是：对党忠诚、尊敬师长、热爱学校、追求卓越、情趣高雅</w:t>
      </w:r>
    </w:p>
    <w:p w:rsidR="004E1AD5" w:rsidRDefault="004E1AD5" w:rsidP="004E1AD5">
      <w:pPr>
        <w:rPr>
          <w:rFonts w:ascii="华文楷体" w:eastAsia="华文楷体" w:hAnsi="华文楷体"/>
          <w:sz w:val="28"/>
          <w:szCs w:val="28"/>
        </w:rPr>
      </w:pPr>
      <w:r>
        <w:rPr>
          <w:rFonts w:ascii="华文楷体" w:eastAsia="华文楷体" w:hAnsi="华文楷体" w:hint="eastAsia"/>
          <w:sz w:val="28"/>
          <w:szCs w:val="28"/>
        </w:rPr>
        <w:t>59、如何理解“对党忠诚”？</w:t>
      </w:r>
    </w:p>
    <w:p w:rsidR="004E1AD5" w:rsidRDefault="004E1AD5" w:rsidP="004E1AD5">
      <w:pPr>
        <w:rPr>
          <w:rFonts w:ascii="华文楷体" w:eastAsia="华文楷体" w:hAnsi="华文楷体"/>
          <w:sz w:val="28"/>
          <w:szCs w:val="28"/>
        </w:rPr>
      </w:pPr>
      <w:r>
        <w:rPr>
          <w:rFonts w:ascii="华文楷体" w:eastAsia="华文楷体" w:hAnsi="华文楷体" w:hint="eastAsia"/>
          <w:sz w:val="28"/>
          <w:szCs w:val="28"/>
        </w:rPr>
        <w:t>“对党忠诚”是对我校所有党员的根本要求和最基本的政治品格。党员干部要始终牢记“我是谁、为了谁、依靠谁”，要牢固树立坚定的理想信念，在思想上、政治上、行动上自觉与党中央保持一致，听党话、跟党走，时刻不忘党的政治立场和自己的党员身份，在党爱党、在党言党、在党优党、在党为党，严守党的政治规矩和规律、坚守底线，不越红线。</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四川理工学院改革与发展</w:t>
      </w:r>
      <w:r>
        <w:rPr>
          <w:rFonts w:ascii="华文楷体" w:eastAsia="华文楷体" w:hAnsi="华文楷体" w:hint="eastAsia"/>
          <w:sz w:val="28"/>
          <w:szCs w:val="28"/>
        </w:rPr>
        <w:t>20问</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问题</w:t>
      </w:r>
      <w:proofErr w:type="gramStart"/>
      <w:r w:rsidRPr="00BC5090">
        <w:rPr>
          <w:rFonts w:ascii="华文楷体" w:eastAsia="华文楷体" w:hAnsi="华文楷体" w:hint="eastAsia"/>
          <w:sz w:val="28"/>
          <w:szCs w:val="28"/>
        </w:rPr>
        <w:t>一</w:t>
      </w:r>
      <w:proofErr w:type="gramEnd"/>
      <w:r w:rsidRPr="00BC5090">
        <w:rPr>
          <w:rFonts w:ascii="华文楷体" w:eastAsia="华文楷体" w:hAnsi="华文楷体" w:hint="eastAsia"/>
          <w:sz w:val="28"/>
          <w:szCs w:val="28"/>
        </w:rPr>
        <w:t>：我校的办学历史渊源是什么？</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学校前身是以“652”工程为代号、创建于1965年的华东化工学院（现华东理工大学）西南分院，1979年更名为四川化工学院，1983年更</w:t>
      </w:r>
      <w:r w:rsidRPr="00BC5090">
        <w:rPr>
          <w:rFonts w:ascii="华文楷体" w:eastAsia="华文楷体" w:hAnsi="华文楷体" w:hint="eastAsia"/>
          <w:sz w:val="28"/>
          <w:szCs w:val="28"/>
        </w:rPr>
        <w:lastRenderedPageBreak/>
        <w:t>名为四川轻化工学院，2003年由四川轻化工学院、自贡师专、自贡高专、自贡教育学院四校合并组建四川理工学院。学校校庆日为4月16日。</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问题二：我校办学规模如何？</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学校以本科教育为主，稳步发展研究生教育。学校现有三个校区：汇东校区、营盘校区和黄岭校区。现有16个二级学院（部），教职工2700余人，各类全日制在校学生近3万人。学校已为国家培养了20余万（</w:t>
      </w:r>
      <w:proofErr w:type="gramStart"/>
      <w:r w:rsidRPr="00BC5090">
        <w:rPr>
          <w:rFonts w:ascii="华文楷体" w:eastAsia="华文楷体" w:hAnsi="华文楷体" w:hint="eastAsia"/>
          <w:sz w:val="28"/>
          <w:szCs w:val="28"/>
        </w:rPr>
        <w:t>含继续</w:t>
      </w:r>
      <w:proofErr w:type="gramEnd"/>
      <w:r w:rsidRPr="00BC5090">
        <w:rPr>
          <w:rFonts w:ascii="华文楷体" w:eastAsia="华文楷体" w:hAnsi="华文楷体" w:hint="eastAsia"/>
          <w:sz w:val="28"/>
          <w:szCs w:val="28"/>
        </w:rPr>
        <w:t>教育）优秀人才。学校设有工学、理学、管理学、经济学、法学、教育学、文学、历史学、艺术学等9大学科门类、78个本科专业。</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问题三：我校有哪些硕士学位授权学科或类别？</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学校于2003年经教育部批准成为硕士学位授权单位，学校现有化学工程与技术、控制科学与工程、机械工程、管理科学与工程4个一级学科（涵盖28个二级学科点）和发酵工程1个二级学科硕士授权点；现有工程硕士和艺术硕士2个专业学位授权类别，其中工程硕士涵盖化学工程、控制工程、机械工程、轻工技术与工程和食品工程5个专业领域，艺术硕士涵盖音乐与舞蹈、戏剧与影视、美术、设计4个专业领域。</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问题四：我校现有的办学实力如何？</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学校是2012年国家批准的“中西部高校基础能力建设工程”高校（俗称“小211”工程，四川省仅六所高校），是国家级大学生创新创业训练计划单位，国家第二批“卓越工程师培养计划高校”。学校现有国</w:t>
      </w:r>
      <w:r w:rsidRPr="00BC5090">
        <w:rPr>
          <w:rFonts w:ascii="华文楷体" w:eastAsia="华文楷体" w:hAnsi="华文楷体" w:hint="eastAsia"/>
          <w:sz w:val="28"/>
          <w:szCs w:val="28"/>
        </w:rPr>
        <w:lastRenderedPageBreak/>
        <w:t>家级工程实践教育中心3个，拥有省级科研平台8个，省级创新团队3个，国家级工程技术研究中心2个（参建）,是四川省人民政府授予的“四川省高新技术产业示范科研单位”。（所拥有的国家级和省部级各类平台详见附1）</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问题五：我校发展类型定位是什么？</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立足自贡、植根川南、服务四川、面向全国、胸怀世界，建设特色鲜明的应用型综合性大学。</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问题六：我校的人才培养目标是什么？</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我校致力于培养具有“三心四能五结合”的高素质复合型应用性人才，“三心”即“高度的责任心、强烈的好奇心、持续的进取心”；“四能”即“表达能力、动手能力、创新能力、和谐能力”；“五结合”，即“社会担当与健全人格相结合、职业操守与专业能力相结合、人文情怀与科学精神相结合、历史眼光与全球视野相结合、创新精神与批判思维相结合”。</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问题七：我校的办学思想体系是什么？</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我校办学思想体系为：胸怀一个愿景、牢记两个使命、坚守三个观念、创新四个要素、实施五大战略。在此基础上推进学校的六项工作，新建七项基本管理制度。</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问题八：我校</w:t>
      </w:r>
      <w:proofErr w:type="gramStart"/>
      <w:r w:rsidRPr="00BC5090">
        <w:rPr>
          <w:rFonts w:ascii="华文楷体" w:eastAsia="华文楷体" w:hAnsi="华文楷体" w:hint="eastAsia"/>
          <w:sz w:val="28"/>
          <w:szCs w:val="28"/>
        </w:rPr>
        <w:t>的愿景是</w:t>
      </w:r>
      <w:proofErr w:type="gramEnd"/>
      <w:r w:rsidRPr="00BC5090">
        <w:rPr>
          <w:rFonts w:ascii="华文楷体" w:eastAsia="华文楷体" w:hAnsi="华文楷体" w:hint="eastAsia"/>
          <w:sz w:val="28"/>
          <w:szCs w:val="28"/>
        </w:rPr>
        <w:t>什么？</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不断增强教职工的成就感和幸福感；不断提升在校学生和广大校友的认同感和自豪感；把学校办成为川南人民心中的精神家园。</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问题九：我校的“二为”使命是什么？</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lastRenderedPageBreak/>
        <w:t>通过学术的传播、创新与应用，“为学生成功奠定基础，为地方发展提供支撑”。</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我校所指的学术包括“教学的学术、应用的学术、整合的学术、发现的学术”。 学术是大学组织的核心要素。唯有学术，大学才能为各级政府提供决策咨询，为企业解决发展难题，为市民提供学习和再学习机会；唯有学术，大学才能激发学生的潜能、彰显学生的个性，从而为其将来更有成效的生活奠定坚实的基础。</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问题十：我校坚守的三个观念是什么？</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育人为本、学术自由、社会担当。</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育人为本，指把学生培养成为具有社会责任感、创新精神和实践能力的时代新人，是大学的第一使命，是大学存在的合法性所在；社会担当，指要根植地方、服务地方、引领地方，成为所在区域社会道德的高地、良心的堡垒和精神的家园；学术自由，指教师和学生在教学、研究和学习中既要拥有科学的理性，也要拥有“自由的心灵、自由的意志、自由的思考、自由的探索和自由的表达”。</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问题十一：我校确立了包含哪“四个要素”的办学模式？</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“文化、理念、制度、实践”四维一体的办学模式。</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这一模式要求实践运行必须遵从所建立的制度，制度设计必须服从于所确立的办学理念，办学理念必须与所倡导的大学文化相吻合。</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问题十二：我校的大学文化是什么？</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以黄岭精神为底蕴，崇尚学术、发扬民主、追求卓越。</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黄岭精神的内涵是责任与奉献，这是四川理工人办学精神和办学品格</w:t>
      </w:r>
      <w:r w:rsidRPr="00BC5090">
        <w:rPr>
          <w:rFonts w:ascii="华文楷体" w:eastAsia="华文楷体" w:hAnsi="华文楷体" w:hint="eastAsia"/>
          <w:sz w:val="28"/>
          <w:szCs w:val="28"/>
        </w:rPr>
        <w:lastRenderedPageBreak/>
        <w:t>的积淀，是我校大学精神的底色。崇尚学术要求我校要把学术看作是大学最基本的生命特征，对学者有敬重之情，对学问有敬畏之心，对学术活动有执着之意；发扬民主则体现着我校内部治理的现代化价值取向；追求卓越要求我校在教书育人、科学研究、服务社会、文化传承创新等方面，均要树立高远的目标并心无旁骛地追求之。</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问题十三：我校的办学理念是什么？</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学生中心、教师主体、引领社会。</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学生中心，要求全体教职员工在教育教学和管理中均以学生的全面发展为中心，为学生成才成长提供更多的机会；教师主体，要求教师主动承担自我发展和从事教学科研的主体责任，为学校事业的发展贡献力量，同时学校为全体教师搭建实现学术抱负平台，营造良好的从事学术事业的制度环境；引领社会，要求全体教师要用优秀的学术成果引领地方经济社会的健康、持续发展，成为区域社会的文化高地和精神家园。</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问题十四：我校的制度创新体现在哪些方面？</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完善职称评审制度，创立能科学评价教师业绩、充分彰</w:t>
      </w:r>
      <w:proofErr w:type="gramStart"/>
      <w:r w:rsidRPr="00BC5090">
        <w:rPr>
          <w:rFonts w:ascii="华文楷体" w:eastAsia="华文楷体" w:hAnsi="华文楷体" w:hint="eastAsia"/>
          <w:sz w:val="28"/>
          <w:szCs w:val="28"/>
        </w:rPr>
        <w:t>显教师</w:t>
      </w:r>
      <w:proofErr w:type="gramEnd"/>
      <w:r w:rsidRPr="00BC5090">
        <w:rPr>
          <w:rFonts w:ascii="华文楷体" w:eastAsia="华文楷体" w:hAnsi="华文楷体" w:hint="eastAsia"/>
          <w:sz w:val="28"/>
          <w:szCs w:val="28"/>
        </w:rPr>
        <w:t>个性发展的机制；完善学分制度，创立能科学评价学生学业、充分激发学生潜能的成才机制；完善干部聘任制度，创立能科学评价管理水平、充分调动管理者才能的行政职级晋升机制。</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问题十五：我校发展的五大战略是什么？</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内部治理战略、人才强校战略、校地合作战略、校</w:t>
      </w:r>
      <w:proofErr w:type="gramStart"/>
      <w:r w:rsidRPr="00BC5090">
        <w:rPr>
          <w:rFonts w:ascii="华文楷体" w:eastAsia="华文楷体" w:hAnsi="华文楷体" w:hint="eastAsia"/>
          <w:sz w:val="28"/>
          <w:szCs w:val="28"/>
        </w:rPr>
        <w:t>校</w:t>
      </w:r>
      <w:proofErr w:type="gramEnd"/>
      <w:r w:rsidRPr="00BC5090">
        <w:rPr>
          <w:rFonts w:ascii="华文楷体" w:eastAsia="华文楷体" w:hAnsi="华文楷体" w:hint="eastAsia"/>
          <w:sz w:val="28"/>
          <w:szCs w:val="28"/>
        </w:rPr>
        <w:t>合作战略、国际合作战略。</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lastRenderedPageBreak/>
        <w:t>问题十六：我校为何要将“内部治理战略”置于五大战略之首？</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任何组织的治理结构往往成为决定其功能发挥的核心要素。我校将内部治理置于五大战略之首，是提升我校治理效益、释放活力，推进我校内部治理体系和治理能力现代化的急切需要。实施内部治理战略的目标是实现“善治”，即管理干部有干事创业的动力、压力和活力，教师有追求学术卓越的热情、激情和豪情，学生有探求新知、追求真理的进取心、好奇心、责任心。</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问题十七：我校推进的六项主要工作是什么？</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以人才培养为中心；以学科建设为基础；以深化内部管理体制改革为动力；以广泛吸纳社会资源为抓手；以加强基础设施与环境建设为保障；以党的建设和思想政治工作为保证。</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问题十八：我校创立的七项基本管理制度的具体内容是什么？</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一是专业核心课程制度，解决有效知识体系问题；二是课程实施大纲制度，解决有效传播知识问题；三是学生“十个一”养成教育制度，解决</w:t>
      </w:r>
      <w:proofErr w:type="gramStart"/>
      <w:r w:rsidRPr="00BC5090">
        <w:rPr>
          <w:rFonts w:ascii="华文楷体" w:eastAsia="华文楷体" w:hAnsi="华文楷体" w:hint="eastAsia"/>
          <w:sz w:val="28"/>
          <w:szCs w:val="28"/>
        </w:rPr>
        <w:t>思政教育</w:t>
      </w:r>
      <w:proofErr w:type="gramEnd"/>
      <w:r w:rsidRPr="00BC5090">
        <w:rPr>
          <w:rFonts w:ascii="华文楷体" w:eastAsia="华文楷体" w:hAnsi="华文楷体" w:hint="eastAsia"/>
          <w:sz w:val="28"/>
          <w:szCs w:val="28"/>
        </w:rPr>
        <w:t>如何落地的问题；四是三个类型的教师职称评审制度，解决教师分类评价问题；五是校院二级管理制度，创立职权分担、能充分发挥二级学院教育科研潜力的管理机制，解决学校发展“动力不足、压力不大、活力缺乏”的问题；六是新的奖励性绩效制度，旨在鼓励教职员工为学校发展做出更大的贡献；七是领导干部政务公开制度，校领导与部门负责人填写工作日志制度。（注：“十个一”养成教育制度具体内容见附2）</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问题十九：我校深化教育综合改革的基本思路是什么？</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lastRenderedPageBreak/>
        <w:t>用干部聘任制度和职员序列晋升制度完善学校的行政管理系统，使其更有执行力；用绩效分配制度和学术激励制度完善教师系统，使其更有创造力；</w:t>
      </w:r>
      <w:proofErr w:type="gramStart"/>
      <w:r w:rsidRPr="00BC5090">
        <w:rPr>
          <w:rFonts w:ascii="华文楷体" w:eastAsia="华文楷体" w:hAnsi="华文楷体" w:hint="eastAsia"/>
          <w:sz w:val="28"/>
          <w:szCs w:val="28"/>
        </w:rPr>
        <w:t>用核心</w:t>
      </w:r>
      <w:proofErr w:type="gramEnd"/>
      <w:r w:rsidRPr="00BC5090">
        <w:rPr>
          <w:rFonts w:ascii="华文楷体" w:eastAsia="华文楷体" w:hAnsi="华文楷体" w:hint="eastAsia"/>
          <w:sz w:val="28"/>
          <w:szCs w:val="28"/>
        </w:rPr>
        <w:t>课程制度和课程实施大纲制度完善教学系统，使教学更具学术力；用“文化+创业”的人才培养制度完善学生系统，使其更有学习力；进一步打通部门间壁垒和学科间的分割，完善学校组织系统，使其更有协同力。</w:t>
      </w:r>
      <w:proofErr w:type="gramStart"/>
      <w:r w:rsidRPr="00BC5090">
        <w:rPr>
          <w:rFonts w:ascii="华文楷体" w:eastAsia="华文楷体" w:hAnsi="华文楷体" w:hint="eastAsia"/>
          <w:sz w:val="28"/>
          <w:szCs w:val="28"/>
        </w:rPr>
        <w:t>五力和合</w:t>
      </w:r>
      <w:proofErr w:type="gramEnd"/>
      <w:r w:rsidRPr="00BC5090">
        <w:rPr>
          <w:rFonts w:ascii="华文楷体" w:eastAsia="华文楷体" w:hAnsi="华文楷体" w:hint="eastAsia"/>
          <w:sz w:val="28"/>
          <w:szCs w:val="28"/>
        </w:rPr>
        <w:t>，使学校焕发出文化传承创新的原创力。</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问题二十：我校深化教育综合改革的主要举措有哪些？</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一是科学界定职能处室、二级学院间的责权利，实现新体制的红利；二是不失时机地推行职员制，释放管理队伍的活力；三是坚定不移地推行并</w:t>
      </w:r>
      <w:proofErr w:type="gramStart"/>
      <w:r w:rsidRPr="00BC5090">
        <w:rPr>
          <w:rFonts w:ascii="华文楷体" w:eastAsia="华文楷体" w:hAnsi="华文楷体" w:hint="eastAsia"/>
          <w:sz w:val="28"/>
          <w:szCs w:val="28"/>
        </w:rPr>
        <w:t>完善校</w:t>
      </w:r>
      <w:proofErr w:type="gramEnd"/>
      <w:r w:rsidRPr="00BC5090">
        <w:rPr>
          <w:rFonts w:ascii="华文楷体" w:eastAsia="华文楷体" w:hAnsi="华文楷体" w:hint="eastAsia"/>
          <w:sz w:val="28"/>
          <w:szCs w:val="28"/>
        </w:rPr>
        <w:t>院两级管理体制，使二级学院成为办学的真正主体，激活学科的生命力；四是加大对优势和特色学科的支持力度，使得3-4个学科通过3-5年的建设进入省属高校的优势特色学科行列。</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附1、我校所拥有的国家级和省部级各类平台有：</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国家级工程实践教育中心3个：固态酿造工程实践教育中心、化工工程实践教育中心、过程控制工程实践教育中心</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省部级科研平台8个：酿酒生物技术及应用四川省重点实验室、人工智能四川省重点实验室、材料腐蚀与防护四川省重点实验室、四川省矿山尾渣资源化利用工程实验室、中国盐文化研究中心、川</w:t>
      </w:r>
      <w:proofErr w:type="gramStart"/>
      <w:r w:rsidRPr="00BC5090">
        <w:rPr>
          <w:rFonts w:ascii="华文楷体" w:eastAsia="华文楷体" w:hAnsi="华文楷体" w:hint="eastAsia"/>
          <w:sz w:val="28"/>
          <w:szCs w:val="28"/>
        </w:rPr>
        <w:t>酒发展</w:t>
      </w:r>
      <w:proofErr w:type="gramEnd"/>
      <w:r w:rsidRPr="00BC5090">
        <w:rPr>
          <w:rFonts w:ascii="华文楷体" w:eastAsia="华文楷体" w:hAnsi="华文楷体" w:hint="eastAsia"/>
          <w:sz w:val="28"/>
          <w:szCs w:val="28"/>
        </w:rPr>
        <w:t>研究中心、四川省院士（专家）工作站、工业有机固体废物资源化处理协同创新中心</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省级创新团队3个：四川省社会科学高水平研究团队、智能信号与信</w:t>
      </w:r>
      <w:r w:rsidRPr="00BC5090">
        <w:rPr>
          <w:rFonts w:ascii="华文楷体" w:eastAsia="华文楷体" w:hAnsi="华文楷体" w:hint="eastAsia"/>
          <w:sz w:val="28"/>
          <w:szCs w:val="28"/>
        </w:rPr>
        <w:lastRenderedPageBreak/>
        <w:t>息处理四川省青年科技创新研究团队、物联网技术与应用四川省青年科技创新研究团队</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国家级工程技术研究中心2个（参建）：国家固态酿造工程技术研究中心、国家城市污水处理及资源化工程技术研究中心川南分中心</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附2、“十个一”养成教育制度具体内容为：</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一个总结：每学期在班上公开自我总结，检视自己的收获和不足；</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两封书信：写给亲人和老师的信，铭记亲情，不忘师恩；</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三个场地：在学术报告厅，交融思想，启迪智慧；在运动场，强健体魄、锻炼身心；在图书馆，饱读诗书，陶冶情操；</w:t>
      </w:r>
    </w:p>
    <w:p w:rsidR="004E1AD5" w:rsidRPr="00BC5090" w:rsidRDefault="004E1AD5" w:rsidP="004E1AD5">
      <w:pPr>
        <w:rPr>
          <w:rFonts w:ascii="华文楷体" w:eastAsia="华文楷体" w:hAnsi="华文楷体"/>
          <w:sz w:val="28"/>
          <w:szCs w:val="28"/>
        </w:rPr>
      </w:pPr>
      <w:r w:rsidRPr="00BC5090">
        <w:rPr>
          <w:rFonts w:ascii="华文楷体" w:eastAsia="华文楷体" w:hAnsi="华文楷体" w:hint="eastAsia"/>
          <w:sz w:val="28"/>
          <w:szCs w:val="28"/>
        </w:rPr>
        <w:t>四项活动：参加学生社团，锻炼组织能力；参加社会实践，锻炼田野调查能力；参加公益活动，锻炼奉献能力；参加科技活动，锻炼创造能力。</w:t>
      </w:r>
    </w:p>
    <w:p w:rsidR="004E1AD5" w:rsidRPr="00BC5090" w:rsidRDefault="004E1AD5" w:rsidP="004E1AD5">
      <w:pPr>
        <w:rPr>
          <w:rFonts w:ascii="华文楷体" w:eastAsia="华文楷体" w:hAnsi="华文楷体"/>
          <w:sz w:val="28"/>
          <w:szCs w:val="28"/>
        </w:rPr>
      </w:pPr>
    </w:p>
    <w:p w:rsidR="004E1AD5" w:rsidRPr="00BC5090" w:rsidRDefault="004E1AD5" w:rsidP="004E1AD5">
      <w:pPr>
        <w:rPr>
          <w:rFonts w:ascii="华文楷体" w:eastAsia="华文楷体" w:hAnsi="华文楷体"/>
          <w:sz w:val="28"/>
          <w:szCs w:val="28"/>
        </w:rPr>
      </w:pPr>
    </w:p>
    <w:p w:rsidR="004E1AD5" w:rsidRPr="00770DCC" w:rsidRDefault="004E1AD5" w:rsidP="004E1AD5">
      <w:pPr>
        <w:rPr>
          <w:rFonts w:ascii="华文楷体" w:eastAsia="华文楷体" w:hAnsi="华文楷体"/>
          <w:sz w:val="28"/>
          <w:szCs w:val="28"/>
        </w:rPr>
      </w:pPr>
    </w:p>
    <w:p w:rsidR="004E1AD5" w:rsidRPr="004E1AD5" w:rsidRDefault="004E1AD5" w:rsidP="00111A73">
      <w:pPr>
        <w:rPr>
          <w:rFonts w:ascii="华文楷体" w:eastAsia="华文楷体" w:hAnsi="华文楷体"/>
          <w:sz w:val="28"/>
          <w:szCs w:val="28"/>
        </w:rPr>
      </w:pPr>
    </w:p>
    <w:p w:rsidR="00343FF7" w:rsidRPr="00111A73" w:rsidRDefault="00343FF7" w:rsidP="00343FF7">
      <w:pPr>
        <w:rPr>
          <w:rFonts w:ascii="华文楷体" w:eastAsia="华文楷体" w:hAnsi="华文楷体"/>
          <w:sz w:val="28"/>
          <w:szCs w:val="28"/>
        </w:rPr>
      </w:pPr>
    </w:p>
    <w:sectPr w:rsidR="00343FF7" w:rsidRPr="00111A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21"/>
      <w:numFmt w:val="decimal"/>
      <w:suff w:val="nothing"/>
      <w:lvlText w:val="%1．"/>
      <w:lvlJc w:val="left"/>
    </w:lvl>
  </w:abstractNum>
  <w:abstractNum w:abstractNumId="1">
    <w:nsid w:val="0000000D"/>
    <w:multiLevelType w:val="singleLevel"/>
    <w:tmpl w:val="0000000D"/>
    <w:lvl w:ilvl="0">
      <w:start w:val="6"/>
      <w:numFmt w:val="decimal"/>
      <w:suff w:val="nothing"/>
      <w:lvlText w:val="%1．"/>
      <w:lvlJc w:val="left"/>
    </w:lvl>
  </w:abstractNum>
  <w:abstractNum w:abstractNumId="2">
    <w:nsid w:val="0000000E"/>
    <w:multiLevelType w:val="singleLevel"/>
    <w:tmpl w:val="0000000E"/>
    <w:lvl w:ilvl="0">
      <w:start w:val="14"/>
      <w:numFmt w:val="decimal"/>
      <w:suff w:val="nothing"/>
      <w:lvlText w:val="%1．"/>
      <w:lvlJc w:val="left"/>
    </w:lvl>
  </w:abstractNum>
  <w:abstractNum w:abstractNumId="3">
    <w:nsid w:val="0000000F"/>
    <w:multiLevelType w:val="singleLevel"/>
    <w:tmpl w:val="0000000F"/>
    <w:lvl w:ilvl="0">
      <w:start w:val="12"/>
      <w:numFmt w:val="decimal"/>
      <w:suff w:val="nothing"/>
      <w:lvlText w:val="%1."/>
      <w:lvlJc w:val="left"/>
    </w:lvl>
  </w:abstractNum>
  <w:abstractNum w:abstractNumId="4">
    <w:nsid w:val="00000010"/>
    <w:multiLevelType w:val="singleLevel"/>
    <w:tmpl w:val="00000010"/>
    <w:lvl w:ilvl="0">
      <w:start w:val="3"/>
      <w:numFmt w:val="decimal"/>
      <w:suff w:val="nothing"/>
      <w:lvlText w:val="%1."/>
      <w:lvlJc w:val="left"/>
    </w:lvl>
  </w:abstractNum>
  <w:abstractNum w:abstractNumId="5">
    <w:nsid w:val="0AD548EC"/>
    <w:multiLevelType w:val="singleLevel"/>
    <w:tmpl w:val="00000000"/>
    <w:lvl w:ilvl="0">
      <w:start w:val="25"/>
      <w:numFmt w:val="decimal"/>
      <w:suff w:val="nothing"/>
      <w:lvlText w:val="%1．"/>
      <w:lvlJc w:val="left"/>
    </w:lvl>
  </w:abstractNum>
  <w:abstractNum w:abstractNumId="6">
    <w:nsid w:val="24C67580"/>
    <w:multiLevelType w:val="hybridMultilevel"/>
    <w:tmpl w:val="43F09C40"/>
    <w:lvl w:ilvl="0" w:tplc="D79879E2">
      <w:start w:val="4"/>
      <w:numFmt w:val="upperLetter"/>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2D351484"/>
    <w:multiLevelType w:val="hybridMultilevel"/>
    <w:tmpl w:val="B1A6E3EC"/>
    <w:lvl w:ilvl="0" w:tplc="A094F348">
      <w:start w:val="4"/>
      <w:numFmt w:val="upperLetter"/>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392D2589"/>
    <w:multiLevelType w:val="hybridMultilevel"/>
    <w:tmpl w:val="0AE0B454"/>
    <w:lvl w:ilvl="0" w:tplc="C7DE0278">
      <w:start w:val="4"/>
      <w:numFmt w:val="upperLetter"/>
      <w:lvlText w:val="%1．"/>
      <w:lvlJc w:val="left"/>
      <w:pPr>
        <w:ind w:left="1280" w:hanging="720"/>
      </w:pPr>
      <w:rPr>
        <w:rFonts w:cs="Tahoma" w:hint="default"/>
        <w:color w:val="00000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3E5F778A"/>
    <w:multiLevelType w:val="hybridMultilevel"/>
    <w:tmpl w:val="878A2B98"/>
    <w:lvl w:ilvl="0" w:tplc="DBD06FDA">
      <w:start w:val="1"/>
      <w:numFmt w:val="upperLetter"/>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8BC1CE2"/>
    <w:multiLevelType w:val="hybridMultilevel"/>
    <w:tmpl w:val="91A4E696"/>
    <w:lvl w:ilvl="0" w:tplc="9B8858C2">
      <w:start w:val="4"/>
      <w:numFmt w:val="upperLetter"/>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54894834"/>
    <w:multiLevelType w:val="hybridMultilevel"/>
    <w:tmpl w:val="105E5BDC"/>
    <w:lvl w:ilvl="0" w:tplc="2FE00DCE">
      <w:start w:val="4"/>
      <w:numFmt w:val="upperLetter"/>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655541DC"/>
    <w:multiLevelType w:val="hybridMultilevel"/>
    <w:tmpl w:val="FF560C2A"/>
    <w:lvl w:ilvl="0" w:tplc="02D61BBA">
      <w:start w:val="4"/>
      <w:numFmt w:val="upperLetter"/>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68764C21"/>
    <w:multiLevelType w:val="hybridMultilevel"/>
    <w:tmpl w:val="B55C12FC"/>
    <w:lvl w:ilvl="0" w:tplc="7C14AEE2">
      <w:start w:val="1"/>
      <w:numFmt w:val="upperLetter"/>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A0C2F43"/>
    <w:multiLevelType w:val="hybridMultilevel"/>
    <w:tmpl w:val="ACF0E262"/>
    <w:lvl w:ilvl="0" w:tplc="F1ACE9F2">
      <w:start w:val="4"/>
      <w:numFmt w:val="upperLetter"/>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3"/>
  </w:num>
  <w:num w:numId="2">
    <w:abstractNumId w:val="9"/>
  </w:num>
  <w:num w:numId="3">
    <w:abstractNumId w:val="1"/>
  </w:num>
  <w:num w:numId="4">
    <w:abstractNumId w:val="3"/>
  </w:num>
  <w:num w:numId="5">
    <w:abstractNumId w:val="2"/>
  </w:num>
  <w:num w:numId="6">
    <w:abstractNumId w:val="4"/>
  </w:num>
  <w:num w:numId="7">
    <w:abstractNumId w:val="0"/>
  </w:num>
  <w:num w:numId="8">
    <w:abstractNumId w:val="5"/>
  </w:num>
  <w:num w:numId="9">
    <w:abstractNumId w:val="10"/>
  </w:num>
  <w:num w:numId="10">
    <w:abstractNumId w:val="6"/>
  </w:num>
  <w:num w:numId="11">
    <w:abstractNumId w:val="7"/>
  </w:num>
  <w:num w:numId="12">
    <w:abstractNumId w:val="12"/>
  </w:num>
  <w:num w:numId="13">
    <w:abstractNumId w:val="11"/>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FF7"/>
    <w:rsid w:val="00027DF3"/>
    <w:rsid w:val="00111A73"/>
    <w:rsid w:val="0031348A"/>
    <w:rsid w:val="00343FF7"/>
    <w:rsid w:val="00424FF0"/>
    <w:rsid w:val="004E1AD5"/>
    <w:rsid w:val="006C2AF7"/>
    <w:rsid w:val="006D65AD"/>
    <w:rsid w:val="0073197F"/>
    <w:rsid w:val="007F0931"/>
    <w:rsid w:val="009C0B7E"/>
    <w:rsid w:val="00AB6EBC"/>
    <w:rsid w:val="00F7244F"/>
    <w:rsid w:val="00F86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244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244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61132-8F46-4902-9F3A-84B94F482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57</Pages>
  <Words>5142</Words>
  <Characters>29314</Characters>
  <Application>Microsoft Office Word</Application>
  <DocSecurity>0</DocSecurity>
  <Lines>244</Lines>
  <Paragraphs>68</Paragraphs>
  <ScaleCrop>false</ScaleCrop>
  <Company>Lenovo</Company>
  <LinksUpToDate>false</LinksUpToDate>
  <CharactersWithSpaces>34388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dc:creator>
  <cp:lastModifiedBy>lenovo1</cp:lastModifiedBy>
  <cp:revision>1</cp:revision>
  <dcterms:created xsi:type="dcterms:W3CDTF">2017-05-19T10:58:00Z</dcterms:created>
  <dcterms:modified xsi:type="dcterms:W3CDTF">2017-05-19T13:10:00Z</dcterms:modified>
</cp:coreProperties>
</file>